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65" w:rsidRDefault="00BA2C65">
      <w:pPr>
        <w:pStyle w:val="Predefinito"/>
        <w:spacing w:before="43"/>
        <w:ind w:left="3333" w:right="236"/>
        <w:rPr>
          <w:rFonts w:ascii="Times New Roman" w:hAnsi="Times New Roman" w:cs="Times New Roman"/>
        </w:rPr>
      </w:pPr>
      <w:bookmarkStart w:id="0" w:name="_GoBack"/>
      <w:bookmarkEnd w:id="0"/>
    </w:p>
    <w:p w:rsidR="00BA2C65" w:rsidRDefault="00BA2C65">
      <w:pPr>
        <w:pStyle w:val="Titolo1"/>
      </w:pPr>
      <w:r>
        <w:t>DICHIARAZIONE DI RESIDENZA</w:t>
      </w:r>
    </w:p>
    <w:p w:rsidR="00BA2C65" w:rsidRDefault="00BA2C65">
      <w:pPr>
        <w:pStyle w:val="Corpotesto"/>
        <w:spacing w:before="1" w:after="1"/>
        <w:rPr>
          <w:rFonts w:ascii="Times New Roman" w:hAnsi="Times New Roman" w:cs="Times New Roman"/>
          <w:lang w:val="it-IT"/>
        </w:rPr>
      </w:pPr>
    </w:p>
    <w:tbl>
      <w:tblPr>
        <w:tblW w:w="10529" w:type="dxa"/>
        <w:tblInd w:w="106" w:type="dxa"/>
        <w:tblLayout w:type="fixed"/>
        <w:tblCellMar>
          <w:left w:w="0" w:type="dxa"/>
          <w:right w:w="0" w:type="dxa"/>
        </w:tblCellMar>
        <w:tblLook w:val="0000" w:firstRow="0" w:lastRow="0" w:firstColumn="0" w:lastColumn="0" w:noHBand="0" w:noVBand="0"/>
      </w:tblPr>
      <w:tblGrid>
        <w:gridCol w:w="10529"/>
      </w:tblGrid>
      <w:tr w:rsidR="00BA2C65">
        <w:trPr>
          <w:trHeight w:hRule="exact" w:val="593"/>
        </w:trPr>
        <w:tc>
          <w:tcPr>
            <w:tcW w:w="1052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numPr>
                <w:ilvl w:val="0"/>
                <w:numId w:val="3"/>
              </w:numPr>
              <w:tabs>
                <w:tab w:val="left" w:pos="1186"/>
              </w:tabs>
              <w:spacing w:before="9" w:line="240" w:lineRule="exact"/>
              <w:ind w:right="101"/>
              <w:rPr>
                <w:rFonts w:ascii="Times New Roman" w:hAnsi="Times New Roman" w:cs="Times New Roman"/>
                <w:lang w:val="it-IT"/>
              </w:rPr>
            </w:pPr>
            <w:r>
              <w:rPr>
                <w:sz w:val="20"/>
                <w:szCs w:val="20"/>
                <w:lang w:val="it-IT"/>
              </w:rPr>
              <w:t xml:space="preserve">Dichiarazione di residenza con provenienza da altro comune. Indicare il comune </w:t>
            </w:r>
            <w:r>
              <w:rPr>
                <w:spacing w:val="-3"/>
                <w:sz w:val="20"/>
                <w:szCs w:val="20"/>
                <w:lang w:val="it-IT"/>
              </w:rPr>
              <w:t xml:space="preserve">di </w:t>
            </w:r>
            <w:r>
              <w:rPr>
                <w:sz w:val="20"/>
                <w:szCs w:val="20"/>
                <w:lang w:val="it-IT"/>
              </w:rPr>
              <w:t>provenienza</w:t>
            </w:r>
          </w:p>
        </w:tc>
      </w:tr>
      <w:tr w:rsidR="00BA2C65">
        <w:trPr>
          <w:trHeight w:hRule="exact" w:val="562"/>
        </w:trPr>
        <w:tc>
          <w:tcPr>
            <w:tcW w:w="1052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numPr>
                <w:ilvl w:val="0"/>
                <w:numId w:val="8"/>
              </w:numPr>
              <w:tabs>
                <w:tab w:val="left" w:pos="1186"/>
              </w:tabs>
              <w:spacing w:before="9" w:line="240" w:lineRule="exact"/>
              <w:ind w:right="100"/>
              <w:rPr>
                <w:rFonts w:ascii="Times New Roman" w:hAnsi="Times New Roman" w:cs="Times New Roman"/>
                <w:lang w:val="it-IT"/>
              </w:rPr>
            </w:pPr>
            <w:r>
              <w:rPr>
                <w:sz w:val="20"/>
                <w:szCs w:val="20"/>
                <w:lang w:val="it-IT"/>
              </w:rPr>
              <w:t xml:space="preserve">Dichiarazione </w:t>
            </w:r>
            <w:r>
              <w:rPr>
                <w:spacing w:val="-3"/>
                <w:sz w:val="20"/>
                <w:szCs w:val="20"/>
                <w:lang w:val="it-IT"/>
              </w:rPr>
              <w:t xml:space="preserve">di </w:t>
            </w:r>
            <w:r>
              <w:rPr>
                <w:sz w:val="20"/>
                <w:szCs w:val="20"/>
                <w:lang w:val="it-IT"/>
              </w:rPr>
              <w:t>residenza con provenienza dall’estero. Indicare lo Stato estero di provenienza</w:t>
            </w:r>
          </w:p>
        </w:tc>
      </w:tr>
      <w:tr w:rsidR="00BA2C65">
        <w:trPr>
          <w:trHeight w:hRule="exact" w:val="812"/>
        </w:trPr>
        <w:tc>
          <w:tcPr>
            <w:tcW w:w="1052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numPr>
                <w:ilvl w:val="0"/>
                <w:numId w:val="9"/>
              </w:numPr>
              <w:tabs>
                <w:tab w:val="left" w:pos="1186"/>
              </w:tabs>
              <w:spacing w:before="8" w:line="228" w:lineRule="auto"/>
              <w:ind w:right="101"/>
              <w:jc w:val="both"/>
              <w:rPr>
                <w:rFonts w:ascii="Times New Roman" w:hAnsi="Times New Roman" w:cs="Times New Roman"/>
                <w:lang w:val="it-IT"/>
              </w:rPr>
            </w:pPr>
            <w:r>
              <w:rPr>
                <w:sz w:val="20"/>
                <w:szCs w:val="20"/>
                <w:lang w:val="it-IT"/>
              </w:rPr>
              <w:t xml:space="preserve">Dichiarazione </w:t>
            </w:r>
            <w:r>
              <w:rPr>
                <w:spacing w:val="-3"/>
                <w:sz w:val="20"/>
                <w:szCs w:val="20"/>
                <w:lang w:val="it-IT"/>
              </w:rPr>
              <w:t xml:space="preserve">di </w:t>
            </w:r>
            <w:r>
              <w:rPr>
                <w:sz w:val="20"/>
                <w:szCs w:val="20"/>
                <w:lang w:val="it-IT"/>
              </w:rPr>
              <w:t xml:space="preserve">residenza di cittadini italiani iscritti all’AIRE (Anagrafe degli italiani residenti all’estero) con provenienza dall’estero. Indicare lo Stato estero </w:t>
            </w:r>
            <w:r>
              <w:rPr>
                <w:spacing w:val="-3"/>
                <w:sz w:val="20"/>
                <w:szCs w:val="20"/>
                <w:lang w:val="it-IT"/>
              </w:rPr>
              <w:t xml:space="preserve">di </w:t>
            </w:r>
            <w:r>
              <w:rPr>
                <w:sz w:val="20"/>
                <w:szCs w:val="20"/>
                <w:lang w:val="it-IT"/>
              </w:rPr>
              <w:t xml:space="preserve">provenienza ed il comune </w:t>
            </w:r>
            <w:r>
              <w:rPr>
                <w:spacing w:val="-3"/>
                <w:sz w:val="20"/>
                <w:szCs w:val="20"/>
                <w:lang w:val="it-IT"/>
              </w:rPr>
              <w:t xml:space="preserve">di </w:t>
            </w:r>
            <w:r>
              <w:rPr>
                <w:sz w:val="20"/>
                <w:szCs w:val="20"/>
                <w:lang w:val="it-IT"/>
              </w:rPr>
              <w:t>iscrizione</w:t>
            </w:r>
            <w:r>
              <w:rPr>
                <w:spacing w:val="7"/>
                <w:sz w:val="20"/>
                <w:szCs w:val="20"/>
                <w:lang w:val="it-IT"/>
              </w:rPr>
              <w:t xml:space="preserve"> </w:t>
            </w:r>
            <w:r>
              <w:rPr>
                <w:spacing w:val="-3"/>
                <w:sz w:val="20"/>
                <w:szCs w:val="20"/>
                <w:lang w:val="it-IT"/>
              </w:rPr>
              <w:t>AIRE</w:t>
            </w:r>
          </w:p>
        </w:tc>
      </w:tr>
      <w:tr w:rsidR="00BA2C65">
        <w:trPr>
          <w:trHeight w:hRule="exact" w:val="451"/>
        </w:trPr>
        <w:tc>
          <w:tcPr>
            <w:tcW w:w="1052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numPr>
                <w:ilvl w:val="0"/>
                <w:numId w:val="7"/>
              </w:numPr>
              <w:tabs>
                <w:tab w:val="left" w:pos="1186"/>
              </w:tabs>
              <w:rPr>
                <w:rFonts w:ascii="Times New Roman" w:hAnsi="Times New Roman" w:cs="Times New Roman"/>
                <w:lang w:val="it-IT"/>
              </w:rPr>
            </w:pPr>
            <w:r>
              <w:rPr>
                <w:sz w:val="20"/>
                <w:szCs w:val="20"/>
                <w:lang w:val="it-IT"/>
              </w:rPr>
              <w:t xml:space="preserve">Dichiarazione di cambiamento </w:t>
            </w:r>
            <w:r>
              <w:rPr>
                <w:spacing w:val="-3"/>
                <w:sz w:val="20"/>
                <w:szCs w:val="20"/>
                <w:lang w:val="it-IT"/>
              </w:rPr>
              <w:t xml:space="preserve">di </w:t>
            </w:r>
            <w:r>
              <w:rPr>
                <w:sz w:val="20"/>
                <w:szCs w:val="20"/>
                <w:lang w:val="it-IT"/>
              </w:rPr>
              <w:t>abitazione nell’ambito dello stesso</w:t>
            </w:r>
            <w:r>
              <w:rPr>
                <w:spacing w:val="-6"/>
                <w:sz w:val="20"/>
                <w:szCs w:val="20"/>
                <w:lang w:val="it-IT"/>
              </w:rPr>
              <w:t xml:space="preserve"> </w:t>
            </w:r>
            <w:r>
              <w:rPr>
                <w:sz w:val="20"/>
                <w:szCs w:val="20"/>
                <w:lang w:val="it-IT"/>
              </w:rPr>
              <w:t>comune</w:t>
            </w:r>
          </w:p>
        </w:tc>
      </w:tr>
      <w:tr w:rsidR="00BA2C65">
        <w:trPr>
          <w:trHeight w:hRule="exact" w:val="571"/>
        </w:trPr>
        <w:tc>
          <w:tcPr>
            <w:tcW w:w="1052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numPr>
                <w:ilvl w:val="0"/>
                <w:numId w:val="4"/>
              </w:numPr>
              <w:tabs>
                <w:tab w:val="left" w:pos="1186"/>
              </w:tabs>
              <w:spacing w:line="251" w:lineRule="exact"/>
              <w:rPr>
                <w:rFonts w:ascii="Times New Roman" w:hAnsi="Times New Roman" w:cs="Times New Roman"/>
                <w:lang w:val="it-IT"/>
              </w:rPr>
            </w:pPr>
            <w:r>
              <w:rPr>
                <w:sz w:val="20"/>
                <w:szCs w:val="20"/>
                <w:lang w:val="it-IT"/>
              </w:rPr>
              <w:t>Iscrizione per altro</w:t>
            </w:r>
            <w:r>
              <w:rPr>
                <w:spacing w:val="-2"/>
                <w:sz w:val="20"/>
                <w:szCs w:val="20"/>
                <w:lang w:val="it-IT"/>
              </w:rPr>
              <w:t xml:space="preserve"> </w:t>
            </w:r>
            <w:r>
              <w:rPr>
                <w:sz w:val="20"/>
                <w:szCs w:val="20"/>
                <w:lang w:val="it-IT"/>
              </w:rPr>
              <w:t>motivo</w:t>
            </w:r>
          </w:p>
          <w:p w:rsidR="00BA2C65" w:rsidRDefault="00BA2C65">
            <w:pPr>
              <w:pStyle w:val="TableParagraph"/>
              <w:tabs>
                <w:tab w:val="left" w:pos="1186"/>
              </w:tabs>
              <w:spacing w:line="251" w:lineRule="exact"/>
              <w:ind w:left="1185"/>
              <w:rPr>
                <w:rFonts w:ascii="Times New Roman" w:hAnsi="Times New Roman" w:cs="Times New Roman"/>
                <w:lang w:val="it-IT"/>
              </w:rPr>
            </w:pPr>
            <w:r>
              <w:rPr>
                <w:sz w:val="20"/>
                <w:szCs w:val="20"/>
                <w:lang w:val="it-IT"/>
              </w:rPr>
              <w:t>(specificare il motivo ………………………………………………………………………………………………………………)</w:t>
            </w:r>
          </w:p>
        </w:tc>
      </w:tr>
    </w:tbl>
    <w:p w:rsidR="00BA2C65" w:rsidRDefault="00BA2C65">
      <w:pPr>
        <w:pStyle w:val="Corpotesto"/>
        <w:spacing w:before="9"/>
        <w:rPr>
          <w:rFonts w:ascii="Times New Roman" w:hAnsi="Times New Roman" w:cs="Times New Roman"/>
          <w:lang w:val="it-IT"/>
        </w:rPr>
      </w:pPr>
    </w:p>
    <w:p w:rsidR="00BA2C65" w:rsidRDefault="00BA2C65">
      <w:pPr>
        <w:pStyle w:val="Intestazione2"/>
        <w:spacing w:before="66"/>
        <w:ind w:left="4005"/>
        <w:rPr>
          <w:rFonts w:ascii="Times New Roman" w:hAnsi="Times New Roman" w:cs="Times New Roman"/>
          <w:lang w:val="it-IT"/>
        </w:rPr>
      </w:pPr>
      <w:r>
        <w:rPr>
          <w:lang w:val="it-IT"/>
        </w:rPr>
        <w:t>IL SOTTOSCRITTO</w:t>
      </w:r>
    </w:p>
    <w:p w:rsidR="00BA2C65" w:rsidRDefault="00BA2C65">
      <w:pPr>
        <w:pStyle w:val="Corpotesto"/>
        <w:spacing w:before="10"/>
        <w:rPr>
          <w:rFonts w:ascii="Times New Roman" w:hAnsi="Times New Roman" w:cs="Times New Roman"/>
          <w:lang w:val="it-IT"/>
        </w:rPr>
      </w:pPr>
    </w:p>
    <w:tbl>
      <w:tblPr>
        <w:tblW w:w="10529" w:type="dxa"/>
        <w:tblInd w:w="106" w:type="dxa"/>
        <w:tblLayout w:type="fixed"/>
        <w:tblCellMar>
          <w:left w:w="0" w:type="dxa"/>
          <w:right w:w="0" w:type="dxa"/>
        </w:tblCellMar>
        <w:tblLook w:val="0000" w:firstRow="0" w:lastRow="0" w:firstColumn="0" w:lastColumn="0" w:noHBand="0" w:noVBand="0"/>
      </w:tblPr>
      <w:tblGrid>
        <w:gridCol w:w="2955"/>
        <w:gridCol w:w="1368"/>
        <w:gridCol w:w="1723"/>
        <w:gridCol w:w="156"/>
        <w:gridCol w:w="4327"/>
      </w:tblGrid>
      <w:tr w:rsidR="00BA2C65">
        <w:trPr>
          <w:trHeight w:hRule="exact" w:val="278"/>
        </w:trPr>
        <w:tc>
          <w:tcPr>
            <w:tcW w:w="10529"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67" w:lineRule="exact"/>
              <w:ind w:right="105"/>
              <w:rPr>
                <w:rFonts w:ascii="Times New Roman" w:hAnsi="Times New Roman" w:cs="Times New Roman"/>
                <w:lang w:val="it-IT"/>
              </w:rPr>
            </w:pPr>
            <w:r>
              <w:rPr>
                <w:b/>
                <w:bCs/>
                <w:lang w:val="it-IT"/>
              </w:rPr>
              <w:t xml:space="preserve">1) </w:t>
            </w:r>
            <w:r>
              <w:rPr>
                <w:sz w:val="20"/>
                <w:szCs w:val="20"/>
                <w:lang w:val="it-IT"/>
              </w:rPr>
              <w:t>Cognome*</w:t>
            </w:r>
          </w:p>
        </w:tc>
      </w:tr>
      <w:tr w:rsidR="00BA2C65">
        <w:trPr>
          <w:trHeight w:hRule="exact" w:val="254"/>
        </w:trPr>
        <w:tc>
          <w:tcPr>
            <w:tcW w:w="6046"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Nome*</w:t>
            </w:r>
          </w:p>
        </w:tc>
        <w:tc>
          <w:tcPr>
            <w:tcW w:w="4483" w:type="dxa"/>
            <w:gridSpan w:val="2"/>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nascita *</w:t>
            </w:r>
          </w:p>
        </w:tc>
      </w:tr>
      <w:tr w:rsidR="00BA2C65">
        <w:trPr>
          <w:trHeight w:hRule="exact" w:val="250"/>
        </w:trPr>
        <w:tc>
          <w:tcPr>
            <w:tcW w:w="29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Luogo di nascita*</w:t>
            </w:r>
          </w:p>
        </w:tc>
        <w:tc>
          <w:tcPr>
            <w:tcW w:w="1368"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Sesso*</w:t>
            </w:r>
          </w:p>
        </w:tc>
        <w:tc>
          <w:tcPr>
            <w:tcW w:w="6206"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Stato civile **</w:t>
            </w:r>
          </w:p>
        </w:tc>
      </w:tr>
      <w:tr w:rsidR="00BA2C65">
        <w:trPr>
          <w:trHeight w:hRule="exact" w:val="254"/>
        </w:trPr>
        <w:tc>
          <w:tcPr>
            <w:tcW w:w="4323" w:type="dxa"/>
            <w:gridSpan w:val="2"/>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Cittadinanza*</w:t>
            </w:r>
          </w:p>
        </w:tc>
        <w:tc>
          <w:tcPr>
            <w:tcW w:w="6206"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Codice Fiscale*</w:t>
            </w:r>
          </w:p>
        </w:tc>
      </w:tr>
      <w:tr w:rsidR="00BA2C65">
        <w:trPr>
          <w:trHeight w:hRule="exact" w:val="1018"/>
        </w:trPr>
        <w:tc>
          <w:tcPr>
            <w:tcW w:w="10529"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Posizione nella professione se occupato: **</w:t>
            </w:r>
          </w:p>
          <w:p w:rsidR="00BA2C65" w:rsidRDefault="00BA2C65">
            <w:pPr>
              <w:pStyle w:val="TableParagraph"/>
              <w:tabs>
                <w:tab w:val="left" w:pos="3273"/>
                <w:tab w:val="left" w:pos="3326"/>
                <w:tab w:val="left" w:pos="5318"/>
                <w:tab w:val="left" w:pos="5366"/>
                <w:tab w:val="left" w:pos="6499"/>
                <w:tab w:val="left" w:pos="7099"/>
                <w:tab w:val="left" w:pos="7291"/>
              </w:tabs>
              <w:spacing w:before="1"/>
              <w:ind w:right="1132"/>
              <w:rPr>
                <w:rFonts w:ascii="Times New Roman" w:hAnsi="Times New Roman" w:cs="Times New Roman"/>
                <w:lang w:val="it-IT"/>
              </w:rPr>
            </w:pPr>
            <w:r>
              <w:rPr>
                <w:sz w:val="20"/>
                <w:szCs w:val="20"/>
                <w:lang w:val="it-IT"/>
              </w:rPr>
              <w:t>Imprenditore</w:t>
            </w:r>
            <w:r>
              <w:rPr>
                <w:sz w:val="20"/>
                <w:szCs w:val="20"/>
                <w:lang w:val="it-IT"/>
              </w:rPr>
              <w:tab/>
            </w:r>
            <w:r>
              <w:rPr>
                <w:sz w:val="20"/>
                <w:szCs w:val="20"/>
                <w:lang w:val="it-IT"/>
              </w:rPr>
              <w:tab/>
              <w:t>Dirigente</w:t>
            </w:r>
            <w:r>
              <w:rPr>
                <w:sz w:val="20"/>
                <w:szCs w:val="20"/>
                <w:lang w:val="it-IT"/>
              </w:rPr>
              <w:tab/>
            </w:r>
            <w:r>
              <w:rPr>
                <w:sz w:val="20"/>
                <w:szCs w:val="20"/>
                <w:lang w:val="it-IT"/>
              </w:rPr>
              <w:tab/>
              <w:t>Lavoratore</w:t>
            </w:r>
            <w:r>
              <w:rPr>
                <w:sz w:val="20"/>
                <w:szCs w:val="20"/>
                <w:lang w:val="it-IT"/>
              </w:rPr>
              <w:tab/>
            </w:r>
            <w:r>
              <w:rPr>
                <w:sz w:val="20"/>
                <w:szCs w:val="20"/>
                <w:lang w:val="it-IT"/>
              </w:rPr>
              <w:tab/>
            </w:r>
            <w:r>
              <w:rPr>
                <w:sz w:val="20"/>
                <w:szCs w:val="20"/>
                <w:lang w:val="it-IT"/>
              </w:rPr>
              <w:tab/>
              <w:t>Operaio Libero professionista</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1</w:t>
            </w:r>
            <w:r>
              <w:rPr>
                <w:sz w:val="20"/>
                <w:szCs w:val="20"/>
                <w:lang w:val="it-IT"/>
              </w:rPr>
              <w:tab/>
              <w:t>Impiegato</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21"/>
                <w:sz w:val="20"/>
                <w:szCs w:val="20"/>
                <w:lang w:val="it-IT"/>
              </w:rPr>
              <w:t xml:space="preserve"> </w:t>
            </w:r>
            <w:r>
              <w:rPr>
                <w:sz w:val="20"/>
                <w:szCs w:val="20"/>
                <w:lang w:val="it-IT"/>
              </w:rPr>
              <w:t>2</w:t>
            </w:r>
            <w:r>
              <w:rPr>
                <w:sz w:val="20"/>
                <w:szCs w:val="20"/>
                <w:lang w:val="it-IT"/>
              </w:rPr>
              <w:tab/>
              <w:t>in</w:t>
            </w:r>
            <w:r>
              <w:rPr>
                <w:spacing w:val="1"/>
                <w:sz w:val="20"/>
                <w:szCs w:val="20"/>
                <w:lang w:val="it-IT"/>
              </w:rPr>
              <w:t xml:space="preserve"> </w:t>
            </w:r>
            <w:r>
              <w:rPr>
                <w:sz w:val="20"/>
                <w:szCs w:val="20"/>
                <w:lang w:val="it-IT"/>
              </w:rPr>
              <w:t>proprio</w:t>
            </w:r>
            <w:r>
              <w:rPr>
                <w:sz w:val="20"/>
                <w:szCs w:val="20"/>
                <w:lang w:val="it-IT"/>
              </w:rPr>
              <w:tab/>
            </w:r>
            <w:r>
              <w:rPr>
                <w:rFonts w:ascii="Courier New" w:hAnsi="Courier New" w:cs="Courier New"/>
                <w:sz w:val="20"/>
                <w:szCs w:val="20"/>
                <w:lang w:val="it-IT"/>
              </w:rPr>
              <w:t>□</w:t>
            </w:r>
            <w:r>
              <w:rPr>
                <w:rFonts w:ascii="Courier New" w:hAnsi="Courier New" w:cs="Courier New"/>
                <w:spacing w:val="-54"/>
                <w:sz w:val="20"/>
                <w:szCs w:val="20"/>
                <w:lang w:val="it-IT"/>
              </w:rPr>
              <w:t xml:space="preserve"> </w:t>
            </w:r>
            <w:r>
              <w:rPr>
                <w:sz w:val="20"/>
                <w:szCs w:val="20"/>
                <w:lang w:val="it-IT"/>
              </w:rPr>
              <w:t>3</w:t>
            </w:r>
            <w:r>
              <w:rPr>
                <w:sz w:val="20"/>
                <w:szCs w:val="20"/>
                <w:lang w:val="it-IT"/>
              </w:rPr>
              <w:tab/>
              <w:t>e assimilati</w:t>
            </w:r>
            <w:r>
              <w:rPr>
                <w:spacing w:val="69"/>
                <w:sz w:val="20"/>
                <w:szCs w:val="20"/>
                <w:lang w:val="it-IT"/>
              </w:rPr>
              <w:t xml:space="preserve"> </w:t>
            </w:r>
            <w:r>
              <w:rPr>
                <w:rFonts w:ascii="Courier New" w:hAnsi="Courier New" w:cs="Courier New"/>
                <w:sz w:val="20"/>
                <w:szCs w:val="20"/>
                <w:lang w:val="it-IT"/>
              </w:rPr>
              <w:t>□</w:t>
            </w:r>
            <w:r>
              <w:rPr>
                <w:rFonts w:ascii="Courier New" w:hAnsi="Courier New" w:cs="Courier New"/>
                <w:spacing w:val="-7"/>
                <w:sz w:val="20"/>
                <w:szCs w:val="20"/>
                <w:lang w:val="it-IT"/>
              </w:rPr>
              <w:t xml:space="preserve"> </w:t>
            </w:r>
            <w:r>
              <w:rPr>
                <w:sz w:val="20"/>
                <w:szCs w:val="20"/>
                <w:lang w:val="it-IT"/>
              </w:rPr>
              <w:t xml:space="preserve">4 Coadiuvante  </w:t>
            </w:r>
            <w:r>
              <w:rPr>
                <w:rFonts w:ascii="Courier New" w:hAnsi="Courier New" w:cs="Courier New"/>
                <w:sz w:val="20"/>
                <w:szCs w:val="20"/>
                <w:lang w:val="it-IT"/>
              </w:rPr>
              <w:t>□</w:t>
            </w:r>
            <w:r>
              <w:rPr>
                <w:rFonts w:ascii="Courier New" w:hAnsi="Courier New" w:cs="Courier New"/>
                <w:spacing w:val="-2"/>
                <w:sz w:val="20"/>
                <w:szCs w:val="20"/>
                <w:lang w:val="it-IT"/>
              </w:rPr>
              <w:t xml:space="preserve"> </w:t>
            </w:r>
            <w:r>
              <w:rPr>
                <w:sz w:val="20"/>
                <w:szCs w:val="20"/>
                <w:lang w:val="it-IT"/>
              </w:rPr>
              <w:t>5</w:t>
            </w:r>
          </w:p>
        </w:tc>
      </w:tr>
      <w:tr w:rsidR="00BA2C65">
        <w:trPr>
          <w:trHeight w:hRule="exact" w:val="778"/>
        </w:trPr>
        <w:tc>
          <w:tcPr>
            <w:tcW w:w="10529"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Condizione non professionale: **</w:t>
            </w:r>
          </w:p>
          <w:p w:rsidR="00BA2C65" w:rsidRDefault="00BA2C65">
            <w:pPr>
              <w:pStyle w:val="TableParagraph"/>
              <w:tabs>
                <w:tab w:val="left" w:pos="1252"/>
                <w:tab w:val="left" w:pos="1670"/>
                <w:tab w:val="left" w:pos="2039"/>
                <w:tab w:val="left" w:pos="3201"/>
                <w:tab w:val="left" w:pos="3441"/>
                <w:tab w:val="left" w:pos="3614"/>
                <w:tab w:val="left" w:pos="3796"/>
                <w:tab w:val="left" w:pos="3988"/>
                <w:tab w:val="left" w:pos="4137"/>
                <w:tab w:val="left" w:pos="5716"/>
                <w:tab w:val="left" w:pos="6499"/>
                <w:tab w:val="left" w:pos="6921"/>
                <w:tab w:val="left" w:pos="7747"/>
                <w:tab w:val="left" w:pos="7795"/>
                <w:tab w:val="left" w:pos="9220"/>
                <w:tab w:val="left" w:pos="9633"/>
              </w:tabs>
              <w:spacing w:before="1"/>
              <w:ind w:right="105"/>
              <w:rPr>
                <w:rFonts w:ascii="Times New Roman" w:hAnsi="Times New Roman" w:cs="Times New Roman"/>
                <w:lang w:val="it-IT"/>
              </w:rPr>
            </w:pPr>
            <w:r>
              <w:rPr>
                <w:sz w:val="20"/>
                <w:szCs w:val="20"/>
                <w:lang w:val="it-IT"/>
              </w:rPr>
              <w:t>Casalinga</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1</w:t>
            </w:r>
            <w:r>
              <w:rPr>
                <w:sz w:val="20"/>
                <w:szCs w:val="20"/>
                <w:lang w:val="it-IT"/>
              </w:rPr>
              <w:tab/>
              <w:t>Studente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rFonts w:ascii="Courier New" w:hAnsi="Courier New" w:cs="Courier New"/>
                <w:sz w:val="20"/>
                <w:szCs w:val="20"/>
                <w:lang w:val="it-IT"/>
              </w:rPr>
              <w:tab/>
            </w:r>
            <w:r>
              <w:rPr>
                <w:sz w:val="20"/>
                <w:szCs w:val="20"/>
                <w:lang w:val="it-IT"/>
              </w:rPr>
              <w:t>2</w:t>
            </w:r>
            <w:r>
              <w:rPr>
                <w:sz w:val="20"/>
                <w:szCs w:val="20"/>
                <w:lang w:val="it-IT"/>
              </w:rPr>
              <w:tab/>
            </w:r>
            <w:r>
              <w:rPr>
                <w:sz w:val="20"/>
                <w:szCs w:val="20"/>
                <w:lang w:val="it-IT"/>
              </w:rPr>
              <w:tab/>
              <w:t>Disoccupato/in</w:t>
            </w:r>
            <w:r>
              <w:rPr>
                <w:sz w:val="20"/>
                <w:szCs w:val="20"/>
                <w:lang w:val="it-IT"/>
              </w:rPr>
              <w:tab/>
              <w:t>cerca</w:t>
            </w:r>
            <w:r>
              <w:rPr>
                <w:sz w:val="20"/>
                <w:szCs w:val="20"/>
                <w:lang w:val="it-IT"/>
              </w:rPr>
              <w:tab/>
            </w:r>
            <w:r>
              <w:rPr>
                <w:spacing w:val="-3"/>
                <w:sz w:val="20"/>
                <w:szCs w:val="20"/>
                <w:lang w:val="it-IT"/>
              </w:rPr>
              <w:t>di</w:t>
            </w:r>
            <w:r>
              <w:rPr>
                <w:spacing w:val="-3"/>
                <w:sz w:val="20"/>
                <w:szCs w:val="20"/>
                <w:lang w:val="it-IT"/>
              </w:rPr>
              <w:tab/>
            </w:r>
            <w:r>
              <w:rPr>
                <w:sz w:val="20"/>
                <w:szCs w:val="20"/>
                <w:lang w:val="it-IT"/>
              </w:rPr>
              <w:t>prima</w:t>
            </w:r>
            <w:r>
              <w:rPr>
                <w:sz w:val="20"/>
                <w:szCs w:val="20"/>
                <w:lang w:val="it-IT"/>
              </w:rPr>
              <w:tab/>
              <w:t>occupazione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3 Pensionato / Ritirato</w:t>
            </w:r>
            <w:r>
              <w:rPr>
                <w:spacing w:val="-2"/>
                <w:sz w:val="20"/>
                <w:szCs w:val="20"/>
                <w:lang w:val="it-IT"/>
              </w:rPr>
              <w:t xml:space="preserve"> </w:t>
            </w:r>
            <w:r>
              <w:rPr>
                <w:sz w:val="20"/>
                <w:szCs w:val="20"/>
                <w:lang w:val="it-IT"/>
              </w:rPr>
              <w:t>dal</w:t>
            </w:r>
            <w:r>
              <w:rPr>
                <w:spacing w:val="-2"/>
                <w:sz w:val="20"/>
                <w:szCs w:val="20"/>
                <w:lang w:val="it-IT"/>
              </w:rPr>
              <w:t xml:space="preserve"> </w:t>
            </w:r>
            <w:r>
              <w:rPr>
                <w:sz w:val="20"/>
                <w:szCs w:val="20"/>
                <w:lang w:val="it-IT"/>
              </w:rPr>
              <w:t>lavoro</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rFonts w:ascii="Courier New" w:hAnsi="Courier New" w:cs="Courier New"/>
                <w:sz w:val="20"/>
                <w:szCs w:val="20"/>
                <w:lang w:val="it-IT"/>
              </w:rPr>
              <w:tab/>
            </w:r>
            <w:r>
              <w:rPr>
                <w:sz w:val="20"/>
                <w:szCs w:val="20"/>
                <w:lang w:val="it-IT"/>
              </w:rPr>
              <w:t>4</w:t>
            </w:r>
            <w:r>
              <w:rPr>
                <w:sz w:val="20"/>
                <w:szCs w:val="20"/>
                <w:lang w:val="it-IT"/>
              </w:rPr>
              <w:tab/>
            </w:r>
            <w:r>
              <w:rPr>
                <w:sz w:val="20"/>
                <w:szCs w:val="20"/>
                <w:lang w:val="it-IT"/>
              </w:rPr>
              <w:tab/>
              <w:t>Altra condizione</w:t>
            </w:r>
            <w:r>
              <w:rPr>
                <w:spacing w:val="-5"/>
                <w:sz w:val="20"/>
                <w:szCs w:val="20"/>
                <w:lang w:val="it-IT"/>
              </w:rPr>
              <w:t xml:space="preserve"> </w:t>
            </w:r>
            <w:r>
              <w:rPr>
                <w:spacing w:val="-2"/>
                <w:sz w:val="20"/>
                <w:szCs w:val="20"/>
                <w:lang w:val="it-IT"/>
              </w:rPr>
              <w:t>non</w:t>
            </w:r>
            <w:r>
              <w:rPr>
                <w:spacing w:val="2"/>
                <w:sz w:val="20"/>
                <w:szCs w:val="20"/>
                <w:lang w:val="it-IT"/>
              </w:rPr>
              <w:t xml:space="preserve"> </w:t>
            </w:r>
            <w:r>
              <w:rPr>
                <w:sz w:val="20"/>
                <w:szCs w:val="20"/>
                <w:lang w:val="it-IT"/>
              </w:rPr>
              <w:t>professionale</w:t>
            </w:r>
            <w:r>
              <w:rPr>
                <w:sz w:val="20"/>
                <w:szCs w:val="20"/>
                <w:lang w:val="it-IT"/>
              </w:rPr>
              <w:tab/>
            </w:r>
            <w:r>
              <w:rPr>
                <w:sz w:val="20"/>
                <w:szCs w:val="20"/>
                <w:lang w:val="it-IT"/>
              </w:rPr>
              <w:tab/>
            </w:r>
            <w:r>
              <w:rPr>
                <w:rFonts w:ascii="Courier New" w:hAnsi="Courier New" w:cs="Courier New"/>
                <w:sz w:val="20"/>
                <w:szCs w:val="20"/>
                <w:lang w:val="it-IT"/>
              </w:rPr>
              <w:t xml:space="preserve">□ </w:t>
            </w:r>
            <w:r>
              <w:rPr>
                <w:sz w:val="20"/>
                <w:szCs w:val="20"/>
                <w:lang w:val="it-IT"/>
              </w:rPr>
              <w:t>5</w:t>
            </w:r>
          </w:p>
        </w:tc>
      </w:tr>
      <w:tr w:rsidR="00BA2C65">
        <w:trPr>
          <w:trHeight w:hRule="exact" w:val="773"/>
        </w:trPr>
        <w:tc>
          <w:tcPr>
            <w:tcW w:w="10529"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Titolo di studio: **</w:t>
            </w:r>
          </w:p>
          <w:p w:rsidR="00BA2C65" w:rsidRDefault="00BA2C65">
            <w:pPr>
              <w:pStyle w:val="TableParagraph"/>
              <w:tabs>
                <w:tab w:val="left" w:pos="3331"/>
                <w:tab w:val="left" w:pos="3945"/>
                <w:tab w:val="left" w:pos="5198"/>
                <w:tab w:val="left" w:pos="5817"/>
                <w:tab w:val="left" w:pos="6883"/>
                <w:tab w:val="left" w:pos="7579"/>
              </w:tabs>
              <w:spacing w:before="1"/>
              <w:ind w:right="100"/>
              <w:rPr>
                <w:rFonts w:ascii="Times New Roman" w:hAnsi="Times New Roman" w:cs="Times New Roman"/>
                <w:lang w:val="it-IT"/>
              </w:rPr>
            </w:pPr>
            <w:r>
              <w:rPr>
                <w:sz w:val="20"/>
                <w:szCs w:val="20"/>
                <w:lang w:val="it-IT"/>
              </w:rPr>
              <w:t>Nessun</w:t>
            </w:r>
            <w:r>
              <w:rPr>
                <w:spacing w:val="8"/>
                <w:sz w:val="20"/>
                <w:szCs w:val="20"/>
                <w:lang w:val="it-IT"/>
              </w:rPr>
              <w:t xml:space="preserve"> </w:t>
            </w:r>
            <w:r>
              <w:rPr>
                <w:sz w:val="20"/>
                <w:szCs w:val="20"/>
                <w:lang w:val="it-IT"/>
              </w:rPr>
              <w:t>titolo/Lic.</w:t>
            </w:r>
            <w:r>
              <w:rPr>
                <w:spacing w:val="10"/>
                <w:sz w:val="20"/>
                <w:szCs w:val="20"/>
                <w:lang w:val="it-IT"/>
              </w:rPr>
              <w:t xml:space="preserve"> </w:t>
            </w:r>
            <w:r>
              <w:rPr>
                <w:sz w:val="20"/>
                <w:szCs w:val="20"/>
                <w:lang w:val="it-IT"/>
              </w:rPr>
              <w:t>Elementare</w:t>
            </w:r>
            <w:r>
              <w:rPr>
                <w:sz w:val="20"/>
                <w:szCs w:val="20"/>
                <w:lang w:val="it-IT"/>
              </w:rPr>
              <w:tab/>
            </w:r>
            <w:r>
              <w:rPr>
                <w:rFonts w:ascii="Courier New" w:hAnsi="Courier New" w:cs="Courier New"/>
                <w:sz w:val="20"/>
                <w:szCs w:val="20"/>
                <w:lang w:val="it-IT"/>
              </w:rPr>
              <w:t>□</w:t>
            </w:r>
            <w:r>
              <w:rPr>
                <w:rFonts w:ascii="Courier New" w:hAnsi="Courier New" w:cs="Courier New"/>
                <w:spacing w:val="3"/>
                <w:sz w:val="20"/>
                <w:szCs w:val="20"/>
                <w:lang w:val="it-IT"/>
              </w:rPr>
              <w:t xml:space="preserve"> </w:t>
            </w:r>
            <w:r>
              <w:rPr>
                <w:sz w:val="20"/>
                <w:szCs w:val="20"/>
                <w:lang w:val="it-IT"/>
              </w:rPr>
              <w:t>1</w:t>
            </w:r>
            <w:r>
              <w:rPr>
                <w:sz w:val="20"/>
                <w:szCs w:val="20"/>
                <w:lang w:val="it-IT"/>
              </w:rPr>
              <w:tab/>
              <w:t>Lic.</w:t>
            </w:r>
            <w:r>
              <w:rPr>
                <w:spacing w:val="10"/>
                <w:sz w:val="20"/>
                <w:szCs w:val="20"/>
                <w:lang w:val="it-IT"/>
              </w:rPr>
              <w:t xml:space="preserve"> </w:t>
            </w:r>
            <w:r>
              <w:rPr>
                <w:sz w:val="20"/>
                <w:szCs w:val="20"/>
                <w:lang w:val="it-IT"/>
              </w:rPr>
              <w:t>Media</w:t>
            </w:r>
            <w:r>
              <w:rPr>
                <w:sz w:val="20"/>
                <w:szCs w:val="20"/>
                <w:lang w:val="it-IT"/>
              </w:rPr>
              <w:tab/>
            </w:r>
            <w:r>
              <w:rPr>
                <w:rFonts w:ascii="Courier New" w:hAnsi="Courier New" w:cs="Courier New"/>
                <w:sz w:val="20"/>
                <w:szCs w:val="20"/>
                <w:lang w:val="it-IT"/>
              </w:rPr>
              <w:t>□</w:t>
            </w:r>
            <w:r>
              <w:rPr>
                <w:rFonts w:ascii="Courier New" w:hAnsi="Courier New" w:cs="Courier New"/>
                <w:spacing w:val="8"/>
                <w:sz w:val="20"/>
                <w:szCs w:val="20"/>
                <w:lang w:val="it-IT"/>
              </w:rPr>
              <w:t xml:space="preserve"> </w:t>
            </w:r>
            <w:r>
              <w:rPr>
                <w:sz w:val="20"/>
                <w:szCs w:val="20"/>
                <w:lang w:val="it-IT"/>
              </w:rPr>
              <w:t>2</w:t>
            </w:r>
            <w:r>
              <w:rPr>
                <w:sz w:val="20"/>
                <w:szCs w:val="20"/>
                <w:lang w:val="it-IT"/>
              </w:rPr>
              <w:tab/>
              <w:t>Diploma</w:t>
            </w:r>
            <w:r>
              <w:rPr>
                <w:sz w:val="20"/>
                <w:szCs w:val="20"/>
                <w:lang w:val="it-IT"/>
              </w:rPr>
              <w:tab/>
            </w:r>
            <w:r>
              <w:rPr>
                <w:rFonts w:ascii="Courier New" w:hAnsi="Courier New" w:cs="Courier New"/>
                <w:sz w:val="20"/>
                <w:szCs w:val="20"/>
                <w:lang w:val="it-IT"/>
              </w:rPr>
              <w:t>□</w:t>
            </w:r>
            <w:r>
              <w:rPr>
                <w:rFonts w:ascii="Courier New" w:hAnsi="Courier New" w:cs="Courier New"/>
                <w:spacing w:val="3"/>
                <w:sz w:val="20"/>
                <w:szCs w:val="20"/>
                <w:lang w:val="it-IT"/>
              </w:rPr>
              <w:t xml:space="preserve"> </w:t>
            </w:r>
            <w:r>
              <w:rPr>
                <w:sz w:val="20"/>
                <w:szCs w:val="20"/>
                <w:lang w:val="it-IT"/>
              </w:rPr>
              <w:t>3</w:t>
            </w:r>
            <w:r>
              <w:rPr>
                <w:sz w:val="20"/>
                <w:szCs w:val="20"/>
                <w:lang w:val="it-IT"/>
              </w:rPr>
              <w:tab/>
              <w:t>Laurea  triennale</w:t>
            </w:r>
            <w:r>
              <w:rPr>
                <w:spacing w:val="27"/>
                <w:sz w:val="20"/>
                <w:szCs w:val="20"/>
                <w:lang w:val="it-IT"/>
              </w:rPr>
              <w:t xml:space="preserve"> </w:t>
            </w:r>
            <w:r>
              <w:rPr>
                <w:rFonts w:ascii="Courier New" w:hAnsi="Courier New" w:cs="Courier New"/>
                <w:sz w:val="20"/>
                <w:szCs w:val="20"/>
                <w:lang w:val="it-IT"/>
              </w:rPr>
              <w:t>□</w:t>
            </w:r>
            <w:r>
              <w:rPr>
                <w:rFonts w:ascii="Courier New" w:hAnsi="Courier New" w:cs="Courier New"/>
                <w:spacing w:val="10"/>
                <w:sz w:val="20"/>
                <w:szCs w:val="20"/>
                <w:lang w:val="it-IT"/>
              </w:rPr>
              <w:t xml:space="preserve"> </w:t>
            </w:r>
            <w:r>
              <w:rPr>
                <w:sz w:val="20"/>
                <w:szCs w:val="20"/>
                <w:lang w:val="it-IT"/>
              </w:rPr>
              <w:t xml:space="preserve">4 Laurea  </w:t>
            </w:r>
            <w:r>
              <w:rPr>
                <w:rFonts w:ascii="Courier New" w:hAnsi="Courier New" w:cs="Courier New"/>
                <w:sz w:val="20"/>
                <w:szCs w:val="20"/>
                <w:lang w:val="it-IT"/>
              </w:rPr>
              <w:t xml:space="preserve">□ </w:t>
            </w:r>
            <w:r>
              <w:rPr>
                <w:sz w:val="20"/>
                <w:szCs w:val="20"/>
                <w:lang w:val="it-IT"/>
              </w:rPr>
              <w:t xml:space="preserve">5  Dottorato </w:t>
            </w:r>
            <w:r>
              <w:rPr>
                <w:rFonts w:ascii="Courier New" w:hAnsi="Courier New" w:cs="Courier New"/>
                <w:sz w:val="20"/>
                <w:szCs w:val="20"/>
                <w:lang w:val="it-IT"/>
              </w:rPr>
              <w:t>□</w:t>
            </w:r>
            <w:r>
              <w:rPr>
                <w:rFonts w:ascii="Courier New" w:hAnsi="Courier New" w:cs="Courier New"/>
                <w:spacing w:val="-5"/>
                <w:sz w:val="20"/>
                <w:szCs w:val="20"/>
                <w:lang w:val="it-IT"/>
              </w:rPr>
              <w:t xml:space="preserve"> </w:t>
            </w:r>
            <w:r>
              <w:rPr>
                <w:sz w:val="20"/>
                <w:szCs w:val="20"/>
                <w:lang w:val="it-IT"/>
              </w:rPr>
              <w:t>6</w:t>
            </w:r>
          </w:p>
        </w:tc>
      </w:tr>
      <w:tr w:rsidR="00BA2C65">
        <w:trPr>
          <w:trHeight w:hRule="exact" w:val="254"/>
        </w:trPr>
        <w:tc>
          <w:tcPr>
            <w:tcW w:w="6202"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Patente tipo***</w:t>
            </w: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6202"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Numero***</w:t>
            </w: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6202"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rilascio***</w:t>
            </w: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6202"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Organo di rilascio***</w:t>
            </w: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88"/>
              <w:rPr>
                <w:rFonts w:ascii="Times New Roman" w:hAnsi="Times New Roman" w:cs="Times New Roman"/>
                <w:lang w:val="it-IT"/>
              </w:rPr>
            </w:pPr>
            <w:r>
              <w:rPr>
                <w:sz w:val="20"/>
                <w:szCs w:val="20"/>
                <w:lang w:val="it-IT"/>
              </w:rPr>
              <w:t>Provincia di***</w:t>
            </w:r>
          </w:p>
        </w:tc>
      </w:tr>
      <w:tr w:rsidR="00BA2C65">
        <w:trPr>
          <w:trHeight w:hRule="exact" w:val="499"/>
        </w:trPr>
        <w:tc>
          <w:tcPr>
            <w:tcW w:w="10529"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tabs>
                <w:tab w:val="left" w:pos="1099"/>
                <w:tab w:val="left" w:pos="2020"/>
                <w:tab w:val="left" w:pos="3628"/>
                <w:tab w:val="left" w:pos="4103"/>
                <w:tab w:val="left" w:pos="4910"/>
                <w:tab w:val="left" w:pos="5385"/>
                <w:tab w:val="left" w:pos="6359"/>
                <w:tab w:val="left" w:pos="6830"/>
              </w:tabs>
              <w:ind w:right="102"/>
              <w:rPr>
                <w:rFonts w:ascii="Times New Roman" w:hAnsi="Times New Roman" w:cs="Times New Roman"/>
                <w:lang w:val="it-IT"/>
              </w:rPr>
            </w:pPr>
            <w:r>
              <w:rPr>
                <w:sz w:val="20"/>
                <w:szCs w:val="20"/>
                <w:lang w:val="it-IT"/>
              </w:rPr>
              <w:t>Targhe</w:t>
            </w:r>
            <w:r>
              <w:rPr>
                <w:sz w:val="20"/>
                <w:szCs w:val="20"/>
                <w:lang w:val="it-IT"/>
              </w:rPr>
              <w:tab/>
              <w:t>veicoli</w:t>
            </w:r>
            <w:r>
              <w:rPr>
                <w:sz w:val="20"/>
                <w:szCs w:val="20"/>
                <w:lang w:val="it-IT"/>
              </w:rPr>
              <w:tab/>
              <w:t>immatricolati</w:t>
            </w:r>
            <w:r>
              <w:rPr>
                <w:sz w:val="20"/>
                <w:szCs w:val="20"/>
                <w:lang w:val="it-IT"/>
              </w:rPr>
              <w:tab/>
              <w:t>in</w:t>
            </w:r>
            <w:r>
              <w:rPr>
                <w:sz w:val="20"/>
                <w:szCs w:val="20"/>
                <w:lang w:val="it-IT"/>
              </w:rPr>
              <w:tab/>
              <w:t>Italia</w:t>
            </w:r>
            <w:r>
              <w:rPr>
                <w:sz w:val="20"/>
                <w:szCs w:val="20"/>
                <w:lang w:val="it-IT"/>
              </w:rPr>
              <w:tab/>
              <w:t>in</w:t>
            </w:r>
            <w:r>
              <w:rPr>
                <w:sz w:val="20"/>
                <w:szCs w:val="20"/>
                <w:lang w:val="it-IT"/>
              </w:rPr>
              <w:tab/>
              <w:t>qualità</w:t>
            </w:r>
            <w:r>
              <w:rPr>
                <w:sz w:val="20"/>
                <w:szCs w:val="20"/>
                <w:lang w:val="it-IT"/>
              </w:rPr>
              <w:tab/>
            </w:r>
            <w:r>
              <w:rPr>
                <w:spacing w:val="-3"/>
                <w:sz w:val="20"/>
                <w:szCs w:val="20"/>
                <w:lang w:val="it-IT"/>
              </w:rPr>
              <w:t>di</w:t>
            </w:r>
            <w:r>
              <w:rPr>
                <w:spacing w:val="-3"/>
                <w:sz w:val="20"/>
                <w:szCs w:val="20"/>
                <w:lang w:val="it-IT"/>
              </w:rPr>
              <w:tab/>
            </w:r>
            <w:r>
              <w:rPr>
                <w:sz w:val="20"/>
                <w:szCs w:val="20"/>
                <w:lang w:val="it-IT"/>
              </w:rPr>
              <w:t>proprietario/comproprietario, usufruttuario/Locatario***</w:t>
            </w:r>
          </w:p>
        </w:tc>
      </w:tr>
      <w:tr w:rsidR="00BA2C65">
        <w:trPr>
          <w:trHeight w:hRule="exact" w:val="250"/>
        </w:trPr>
        <w:tc>
          <w:tcPr>
            <w:tcW w:w="29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Autoveicoli***</w:t>
            </w:r>
          </w:p>
        </w:tc>
        <w:tc>
          <w:tcPr>
            <w:tcW w:w="3247"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29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Rimorchi***</w:t>
            </w:r>
          </w:p>
        </w:tc>
        <w:tc>
          <w:tcPr>
            <w:tcW w:w="3247"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29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Motoveicoli***</w:t>
            </w:r>
          </w:p>
        </w:tc>
        <w:tc>
          <w:tcPr>
            <w:tcW w:w="3247"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29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Ciclomotori***</w:t>
            </w:r>
          </w:p>
        </w:tc>
        <w:tc>
          <w:tcPr>
            <w:tcW w:w="3247"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4327" w:type="dxa"/>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bl>
    <w:p w:rsidR="00BA2C65" w:rsidRDefault="00BA2C65">
      <w:pPr>
        <w:pStyle w:val="Predefinito"/>
        <w:spacing w:before="66"/>
        <w:ind w:left="232" w:right="229"/>
        <w:jc w:val="both"/>
        <w:rPr>
          <w:rFonts w:ascii="Times New Roman" w:hAnsi="Times New Roman" w:cs="Times New Roman"/>
          <w:lang w:val="it-IT"/>
        </w:rPr>
      </w:pPr>
      <w:r>
        <w:rPr>
          <w:b/>
          <w:bCs/>
          <w:sz w:val="20"/>
          <w:szCs w:val="20"/>
          <w:lang w:val="it-IT"/>
        </w:rPr>
        <w:t>Consapevole delle responsabilità penali per le dichiarazioni mendaci ai sensi  degli art. 75 e 76 DPR 445/2000 che prevedono la decadenza dai benefici e l’obbligo di denuncia all’autorità competente</w:t>
      </w:r>
      <w:r>
        <w:rPr>
          <w:rFonts w:ascii="Times New Roman" w:hAnsi="Times New Roman" w:cs="Times New Roman"/>
          <w:sz w:val="20"/>
          <w:szCs w:val="20"/>
          <w:lang w:val="it-IT"/>
        </w:rPr>
        <w:t>.</w:t>
      </w:r>
    </w:p>
    <w:p w:rsidR="00BA2C65" w:rsidRDefault="00BA2C65">
      <w:pPr>
        <w:pStyle w:val="Predefinito"/>
        <w:spacing w:before="1"/>
        <w:ind w:left="4005" w:right="4009"/>
        <w:jc w:val="center"/>
        <w:rPr>
          <w:rFonts w:ascii="Times New Roman" w:hAnsi="Times New Roman" w:cs="Times New Roman"/>
          <w:lang w:val="it-IT"/>
        </w:rPr>
      </w:pPr>
      <w:r>
        <w:rPr>
          <w:b/>
          <w:bCs/>
          <w:sz w:val="20"/>
          <w:szCs w:val="20"/>
          <w:lang w:val="it-IT"/>
        </w:rPr>
        <w:t>DICHIARA</w:t>
      </w:r>
    </w:p>
    <w:p w:rsidR="00BA2C65" w:rsidRDefault="00BA2C65">
      <w:pPr>
        <w:pStyle w:val="Corpotesto"/>
        <w:spacing w:before="10"/>
        <w:rPr>
          <w:rFonts w:ascii="Times New Roman" w:hAnsi="Times New Roman" w:cs="Times New Roman"/>
          <w:lang w:val="it-IT"/>
        </w:rPr>
      </w:pPr>
    </w:p>
    <w:p w:rsidR="00BA2C65" w:rsidRDefault="00BA2C65">
      <w:pPr>
        <w:pStyle w:val="Corpotesto"/>
        <w:spacing w:before="1"/>
        <w:ind w:left="232"/>
        <w:jc w:val="both"/>
        <w:rPr>
          <w:rFonts w:ascii="Times New Roman" w:hAnsi="Times New Roman" w:cs="Times New Roman"/>
          <w:lang w:val="it-IT"/>
        </w:rPr>
      </w:pPr>
      <w:r>
        <w:rPr>
          <w:lang w:val="it-IT"/>
        </w:rPr>
        <w:t>Di aver trasferito la dimora abituale al seguente indirizzo:</w:t>
      </w:r>
    </w:p>
    <w:tbl>
      <w:tblPr>
        <w:tblW w:w="10529" w:type="dxa"/>
        <w:tblInd w:w="106" w:type="dxa"/>
        <w:tblLayout w:type="fixed"/>
        <w:tblCellMar>
          <w:left w:w="0" w:type="dxa"/>
          <w:right w:w="0" w:type="dxa"/>
        </w:tblCellMar>
        <w:tblLook w:val="0000" w:firstRow="0" w:lastRow="0" w:firstColumn="0" w:lastColumn="0" w:noHBand="0" w:noVBand="0"/>
      </w:tblPr>
      <w:tblGrid>
        <w:gridCol w:w="2446"/>
        <w:gridCol w:w="2328"/>
        <w:gridCol w:w="5755"/>
      </w:tblGrid>
      <w:tr w:rsidR="00BA2C65">
        <w:trPr>
          <w:trHeight w:hRule="exact" w:val="250"/>
        </w:trPr>
        <w:tc>
          <w:tcPr>
            <w:tcW w:w="4774" w:type="dxa"/>
            <w:gridSpan w:val="2"/>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Comune*</w:t>
            </w:r>
          </w:p>
        </w:tc>
        <w:tc>
          <w:tcPr>
            <w:tcW w:w="57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rPr>
                <w:rFonts w:ascii="Times New Roman" w:hAnsi="Times New Roman" w:cs="Times New Roman"/>
                <w:lang w:val="it-IT"/>
              </w:rPr>
            </w:pPr>
            <w:r>
              <w:rPr>
                <w:sz w:val="20"/>
                <w:szCs w:val="20"/>
                <w:lang w:val="it-IT"/>
              </w:rPr>
              <w:t>Provincia*</w:t>
            </w:r>
          </w:p>
        </w:tc>
      </w:tr>
      <w:tr w:rsidR="00BA2C65">
        <w:trPr>
          <w:trHeight w:hRule="exact" w:val="254"/>
        </w:trPr>
        <w:tc>
          <w:tcPr>
            <w:tcW w:w="4774" w:type="dxa"/>
            <w:gridSpan w:val="2"/>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Via/Piazza *</w:t>
            </w:r>
          </w:p>
        </w:tc>
        <w:tc>
          <w:tcPr>
            <w:tcW w:w="57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rPr>
                <w:rFonts w:ascii="Times New Roman" w:hAnsi="Times New Roman" w:cs="Times New Roman"/>
                <w:lang w:val="it-IT"/>
              </w:rPr>
            </w:pPr>
            <w:r>
              <w:rPr>
                <w:sz w:val="20"/>
                <w:szCs w:val="20"/>
                <w:lang w:val="it-IT"/>
              </w:rPr>
              <w:t>Numero civico*</w:t>
            </w:r>
          </w:p>
        </w:tc>
      </w:tr>
      <w:tr w:rsidR="00BA2C65">
        <w:trPr>
          <w:trHeight w:hRule="exact" w:val="254"/>
        </w:trPr>
        <w:tc>
          <w:tcPr>
            <w:tcW w:w="2446"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Scala</w:t>
            </w:r>
          </w:p>
        </w:tc>
        <w:tc>
          <w:tcPr>
            <w:tcW w:w="2328"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Piano</w:t>
            </w:r>
          </w:p>
        </w:tc>
        <w:tc>
          <w:tcPr>
            <w:tcW w:w="5755"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rPr>
                <w:rFonts w:ascii="Times New Roman" w:hAnsi="Times New Roman" w:cs="Times New Roman"/>
                <w:lang w:val="it-IT"/>
              </w:rPr>
            </w:pPr>
            <w:r>
              <w:rPr>
                <w:sz w:val="20"/>
                <w:szCs w:val="20"/>
                <w:lang w:val="it-IT"/>
              </w:rPr>
              <w:t>Interno</w:t>
            </w:r>
          </w:p>
        </w:tc>
      </w:tr>
    </w:tbl>
    <w:p w:rsidR="00BA2C65" w:rsidRDefault="00BA2C65">
      <w:pPr>
        <w:pStyle w:val="Corpotesto"/>
        <w:spacing w:before="55"/>
        <w:ind w:right="236"/>
        <w:jc w:val="both"/>
        <w:rPr>
          <w:rFonts w:ascii="Times New Roman" w:hAnsi="Times New Roman" w:cs="Times New Roman"/>
          <w:lang w:val="it-IT"/>
        </w:rPr>
      </w:pPr>
    </w:p>
    <w:p w:rsidR="00BA2C65" w:rsidRDefault="00BA2C65">
      <w:pPr>
        <w:pStyle w:val="Corpotesto"/>
        <w:spacing w:before="55"/>
        <w:ind w:right="236"/>
        <w:jc w:val="both"/>
        <w:rPr>
          <w:lang w:val="it-IT"/>
        </w:rPr>
      </w:pPr>
    </w:p>
    <w:p w:rsidR="00BA2C65" w:rsidRDefault="00BA2C65">
      <w:pPr>
        <w:pStyle w:val="Corpotesto"/>
        <w:spacing w:before="55"/>
        <w:ind w:right="236"/>
        <w:jc w:val="both"/>
        <w:rPr>
          <w:rFonts w:ascii="Times New Roman" w:hAnsi="Times New Roman" w:cs="Times New Roman"/>
          <w:lang w:val="it-IT"/>
        </w:rPr>
      </w:pPr>
      <w:r>
        <w:rPr>
          <w:lang w:val="it-IT"/>
        </w:rPr>
        <w:t xml:space="preserve">Che nell’abitazione sita </w:t>
      </w:r>
      <w:r>
        <w:rPr>
          <w:spacing w:val="-3"/>
          <w:lang w:val="it-IT"/>
        </w:rPr>
        <w:t xml:space="preserve">al </w:t>
      </w:r>
      <w:r>
        <w:rPr>
          <w:lang w:val="it-IT"/>
        </w:rPr>
        <w:t xml:space="preserve">nuovo indirizzo </w:t>
      </w:r>
      <w:r>
        <w:rPr>
          <w:spacing w:val="-3"/>
          <w:lang w:val="it-IT"/>
        </w:rPr>
        <w:t xml:space="preserve">si </w:t>
      </w:r>
      <w:r>
        <w:rPr>
          <w:lang w:val="it-IT"/>
        </w:rPr>
        <w:t>sono trasferiti anche i familiari di seguito specificati:</w:t>
      </w:r>
    </w:p>
    <w:p w:rsidR="00BA2C65" w:rsidRDefault="00BA2C65">
      <w:pPr>
        <w:pStyle w:val="Corpotesto"/>
        <w:spacing w:before="10"/>
        <w:rPr>
          <w:rFonts w:ascii="Times New Roman" w:hAnsi="Times New Roman" w:cs="Times New Roman"/>
          <w:lang w:val="it-IT"/>
        </w:rPr>
      </w:pPr>
    </w:p>
    <w:tbl>
      <w:tblPr>
        <w:tblW w:w="10742" w:type="dxa"/>
        <w:tblInd w:w="-107" w:type="dxa"/>
        <w:tblLayout w:type="fixed"/>
        <w:tblCellMar>
          <w:left w:w="0" w:type="dxa"/>
          <w:right w:w="0" w:type="dxa"/>
        </w:tblCellMar>
        <w:tblLook w:val="0000" w:firstRow="0" w:lastRow="0" w:firstColumn="0" w:lastColumn="0" w:noHBand="0" w:noVBand="0"/>
      </w:tblPr>
      <w:tblGrid>
        <w:gridCol w:w="3807"/>
        <w:gridCol w:w="366"/>
        <w:gridCol w:w="245"/>
        <w:gridCol w:w="757"/>
        <w:gridCol w:w="622"/>
        <w:gridCol w:w="1101"/>
        <w:gridCol w:w="156"/>
        <w:gridCol w:w="383"/>
        <w:gridCol w:w="206"/>
        <w:gridCol w:w="1185"/>
        <w:gridCol w:w="1914"/>
      </w:tblGrid>
      <w:tr w:rsidR="00BA2C65">
        <w:trPr>
          <w:trHeight w:hRule="exact" w:val="278"/>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67" w:lineRule="exact"/>
              <w:ind w:right="105"/>
              <w:rPr>
                <w:rFonts w:ascii="Times New Roman" w:hAnsi="Times New Roman" w:cs="Times New Roman"/>
                <w:lang w:val="it-IT"/>
              </w:rPr>
            </w:pPr>
            <w:r>
              <w:rPr>
                <w:b/>
                <w:bCs/>
                <w:lang w:val="it-IT"/>
              </w:rPr>
              <w:lastRenderedPageBreak/>
              <w:t xml:space="preserve">2) </w:t>
            </w:r>
            <w:r>
              <w:rPr>
                <w:sz w:val="20"/>
                <w:szCs w:val="20"/>
                <w:lang w:val="it-IT"/>
              </w:rPr>
              <w:t>Cognome*</w:t>
            </w:r>
          </w:p>
        </w:tc>
      </w:tr>
      <w:tr w:rsidR="00BA2C65">
        <w:trPr>
          <w:trHeight w:hRule="exact" w:val="254"/>
        </w:trPr>
        <w:tc>
          <w:tcPr>
            <w:tcW w:w="6898"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Nome*</w:t>
            </w:r>
          </w:p>
        </w:tc>
        <w:tc>
          <w:tcPr>
            <w:tcW w:w="3844"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nascita *</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Luogo di nascita*</w:t>
            </w:r>
          </w:p>
        </w:tc>
        <w:tc>
          <w:tcPr>
            <w:tcW w:w="1368"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Sesso*</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Stato civile **</w:t>
            </w:r>
          </w:p>
        </w:tc>
      </w:tr>
      <w:tr w:rsidR="00BA2C65">
        <w:trPr>
          <w:trHeight w:hRule="exact" w:val="250"/>
        </w:trPr>
        <w:tc>
          <w:tcPr>
            <w:tcW w:w="5175"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Cittadinanza*</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Codice Fiscale*</w:t>
            </w:r>
          </w:p>
        </w:tc>
      </w:tr>
      <w:tr w:rsidR="00BA2C65">
        <w:trPr>
          <w:trHeight w:hRule="exact" w:val="254"/>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Rapporto di parentela con il richiedente *</w:t>
            </w:r>
          </w:p>
        </w:tc>
      </w:tr>
      <w:tr w:rsidR="00BA2C65">
        <w:trPr>
          <w:trHeight w:hRule="exact" w:val="1018"/>
        </w:trPr>
        <w:tc>
          <w:tcPr>
            <w:tcW w:w="5797" w:type="dxa"/>
            <w:gridSpan w:val="5"/>
            <w:tcBorders>
              <w:top w:val="single" w:sz="2" w:space="0" w:color="000000"/>
              <w:left w:val="single" w:sz="2" w:space="0" w:color="000000"/>
              <w:bottom w:val="single" w:sz="2" w:space="0" w:color="000000"/>
              <w:right w:val="nil"/>
            </w:tcBorders>
          </w:tcPr>
          <w:p w:rsidR="00BA2C65" w:rsidRDefault="00BA2C65">
            <w:pPr>
              <w:pStyle w:val="TableParagraph"/>
              <w:tabs>
                <w:tab w:val="left" w:pos="3273"/>
                <w:tab w:val="left" w:pos="3326"/>
              </w:tabs>
              <w:ind w:right="491"/>
              <w:rPr>
                <w:rFonts w:ascii="Times New Roman" w:hAnsi="Times New Roman" w:cs="Times New Roman"/>
                <w:lang w:val="it-IT"/>
              </w:rPr>
            </w:pPr>
            <w:r>
              <w:rPr>
                <w:sz w:val="20"/>
                <w:szCs w:val="20"/>
                <w:lang w:val="it-IT"/>
              </w:rPr>
              <w:t>Posizione nella professione se occupato: ** Imprenditore</w:t>
            </w:r>
            <w:r>
              <w:rPr>
                <w:sz w:val="20"/>
                <w:szCs w:val="20"/>
                <w:lang w:val="it-IT"/>
              </w:rPr>
              <w:tab/>
            </w:r>
            <w:r>
              <w:rPr>
                <w:sz w:val="20"/>
                <w:szCs w:val="20"/>
                <w:lang w:val="it-IT"/>
              </w:rPr>
              <w:tab/>
              <w:t>Dirigente Libero professionista</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1</w:t>
            </w:r>
            <w:r>
              <w:rPr>
                <w:sz w:val="20"/>
                <w:szCs w:val="20"/>
                <w:lang w:val="it-IT"/>
              </w:rPr>
              <w:tab/>
              <w:t>Impiegato</w:t>
            </w:r>
            <w:r>
              <w:rPr>
                <w:spacing w:val="-4"/>
                <w:sz w:val="20"/>
                <w:szCs w:val="20"/>
                <w:lang w:val="it-IT"/>
              </w:rPr>
              <w:t xml:space="preserve"> </w:t>
            </w:r>
            <w:r>
              <w:rPr>
                <w:rFonts w:ascii="Courier New" w:hAnsi="Courier New" w:cs="Courier New"/>
                <w:sz w:val="20"/>
                <w:szCs w:val="20"/>
                <w:lang w:val="it-IT"/>
              </w:rPr>
              <w:t>□</w:t>
            </w:r>
            <w:r>
              <w:rPr>
                <w:rFonts w:ascii="Courier New" w:hAnsi="Courier New" w:cs="Courier New"/>
                <w:spacing w:val="23"/>
                <w:sz w:val="20"/>
                <w:szCs w:val="20"/>
                <w:lang w:val="it-IT"/>
              </w:rPr>
              <w:t xml:space="preserve"> </w:t>
            </w:r>
            <w:r>
              <w:rPr>
                <w:sz w:val="20"/>
                <w:szCs w:val="20"/>
                <w:lang w:val="it-IT"/>
              </w:rPr>
              <w:t xml:space="preserve">2 Coadiuvante  </w:t>
            </w:r>
            <w:r>
              <w:rPr>
                <w:rFonts w:ascii="Courier New" w:hAnsi="Courier New" w:cs="Courier New"/>
                <w:sz w:val="20"/>
                <w:szCs w:val="20"/>
                <w:lang w:val="it-IT"/>
              </w:rPr>
              <w:t>□</w:t>
            </w:r>
            <w:r>
              <w:rPr>
                <w:rFonts w:ascii="Courier New" w:hAnsi="Courier New" w:cs="Courier New"/>
                <w:spacing w:val="-2"/>
                <w:sz w:val="20"/>
                <w:szCs w:val="20"/>
                <w:lang w:val="it-IT"/>
              </w:rPr>
              <w:t xml:space="preserve"> </w:t>
            </w:r>
            <w:r>
              <w:rPr>
                <w:sz w:val="20"/>
                <w:szCs w:val="20"/>
                <w:lang w:val="it-IT"/>
              </w:rPr>
              <w:t>5</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spacing w:line="242" w:lineRule="exact"/>
              <w:ind w:left="117"/>
              <w:rPr>
                <w:rFonts w:ascii="Times New Roman" w:hAnsi="Times New Roman" w:cs="Times New Roman"/>
                <w:lang w:val="it-IT"/>
              </w:rPr>
            </w:pPr>
            <w:r>
              <w:rPr>
                <w:sz w:val="20"/>
                <w:szCs w:val="20"/>
                <w:lang w:val="it-IT"/>
              </w:rPr>
              <w:t>Lavoratore</w:t>
            </w:r>
          </w:p>
          <w:p w:rsidR="00BA2C65" w:rsidRDefault="00BA2C65">
            <w:pPr>
              <w:pStyle w:val="TableParagraph"/>
              <w:tabs>
                <w:tab w:val="left" w:pos="1249"/>
              </w:tabs>
              <w:spacing w:line="260" w:lineRule="exact"/>
              <w:ind w:left="69"/>
              <w:rPr>
                <w:rFonts w:ascii="Times New Roman" w:hAnsi="Times New Roman" w:cs="Times New Roman"/>
                <w:lang w:val="it-IT"/>
              </w:rPr>
            </w:pPr>
            <w:r>
              <w:rPr>
                <w:sz w:val="20"/>
                <w:szCs w:val="20"/>
                <w:lang w:val="it-IT"/>
              </w:rPr>
              <w:t>in</w:t>
            </w:r>
            <w:r>
              <w:rPr>
                <w:spacing w:val="1"/>
                <w:sz w:val="20"/>
                <w:szCs w:val="20"/>
                <w:lang w:val="it-IT"/>
              </w:rPr>
              <w:t xml:space="preserve"> </w:t>
            </w:r>
            <w:r>
              <w:rPr>
                <w:sz w:val="20"/>
                <w:szCs w:val="20"/>
                <w:lang w:val="it-IT"/>
              </w:rPr>
              <w:t>proprio</w:t>
            </w:r>
            <w:r>
              <w:rPr>
                <w:sz w:val="20"/>
                <w:szCs w:val="20"/>
                <w:lang w:val="it-IT"/>
              </w:rPr>
              <w:tab/>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3</w:t>
            </w:r>
          </w:p>
        </w:tc>
        <w:tc>
          <w:tcPr>
            <w:tcW w:w="206"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3099" w:type="dxa"/>
            <w:gridSpan w:val="2"/>
            <w:tcBorders>
              <w:top w:val="single" w:sz="2" w:space="0" w:color="000000"/>
              <w:left w:val="nil"/>
              <w:bottom w:val="single" w:sz="2" w:space="0" w:color="000000"/>
              <w:right w:val="single" w:sz="2" w:space="0" w:color="000000"/>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spacing w:line="242" w:lineRule="exact"/>
              <w:ind w:left="195"/>
              <w:rPr>
                <w:rFonts w:ascii="Times New Roman" w:hAnsi="Times New Roman" w:cs="Times New Roman"/>
                <w:lang w:val="it-IT"/>
              </w:rPr>
            </w:pPr>
            <w:r>
              <w:rPr>
                <w:sz w:val="20"/>
                <w:szCs w:val="20"/>
                <w:lang w:val="it-IT"/>
              </w:rPr>
              <w:t>Operaio</w:t>
            </w:r>
          </w:p>
          <w:p w:rsidR="00BA2C65" w:rsidRDefault="00BA2C65">
            <w:pPr>
              <w:pStyle w:val="TableParagraph"/>
              <w:spacing w:line="260" w:lineRule="exact"/>
              <w:ind w:left="3"/>
              <w:rPr>
                <w:rFonts w:ascii="Times New Roman" w:hAnsi="Times New Roman" w:cs="Times New Roman"/>
                <w:lang w:val="it-IT"/>
              </w:rPr>
            </w:pPr>
            <w:r>
              <w:rPr>
                <w:sz w:val="20"/>
                <w:szCs w:val="20"/>
                <w:lang w:val="it-IT"/>
              </w:rPr>
              <w:t xml:space="preserve">e assimilati  </w:t>
            </w:r>
            <w:r>
              <w:rPr>
                <w:rFonts w:ascii="Courier New" w:hAnsi="Courier New" w:cs="Courier New"/>
                <w:sz w:val="20"/>
                <w:szCs w:val="20"/>
                <w:lang w:val="it-IT"/>
              </w:rPr>
              <w:t xml:space="preserve">□ </w:t>
            </w:r>
            <w:r>
              <w:rPr>
                <w:sz w:val="20"/>
                <w:szCs w:val="20"/>
                <w:lang w:val="it-IT"/>
              </w:rPr>
              <w:t>4</w:t>
            </w:r>
          </w:p>
        </w:tc>
      </w:tr>
      <w:tr w:rsidR="00BA2C65">
        <w:trPr>
          <w:trHeight w:hRule="exact" w:val="778"/>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Condizione non professionale: **</w:t>
            </w:r>
          </w:p>
          <w:p w:rsidR="00BA2C65" w:rsidRDefault="00BA2C65">
            <w:pPr>
              <w:pStyle w:val="TableParagraph"/>
              <w:tabs>
                <w:tab w:val="left" w:pos="1252"/>
                <w:tab w:val="left" w:pos="1670"/>
                <w:tab w:val="left" w:pos="2039"/>
                <w:tab w:val="left" w:pos="3201"/>
                <w:tab w:val="left" w:pos="3614"/>
                <w:tab w:val="left" w:pos="3873"/>
                <w:tab w:val="left" w:pos="3988"/>
                <w:tab w:val="left" w:pos="5716"/>
                <w:tab w:val="left" w:pos="6499"/>
                <w:tab w:val="left" w:pos="6921"/>
                <w:tab w:val="left" w:pos="7747"/>
                <w:tab w:val="left" w:pos="9220"/>
                <w:tab w:val="left" w:pos="9633"/>
              </w:tabs>
              <w:spacing w:before="1"/>
              <w:ind w:right="105"/>
              <w:rPr>
                <w:rFonts w:ascii="Times New Roman" w:hAnsi="Times New Roman" w:cs="Times New Roman"/>
                <w:lang w:val="it-IT"/>
              </w:rPr>
            </w:pPr>
            <w:r>
              <w:rPr>
                <w:sz w:val="20"/>
                <w:szCs w:val="20"/>
                <w:lang w:val="it-IT"/>
              </w:rPr>
              <w:t>Casalinga</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1</w:t>
            </w:r>
            <w:r>
              <w:rPr>
                <w:sz w:val="20"/>
                <w:szCs w:val="20"/>
                <w:lang w:val="it-IT"/>
              </w:rPr>
              <w:tab/>
              <w:t>Studente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2</w:t>
            </w:r>
            <w:r>
              <w:rPr>
                <w:sz w:val="20"/>
                <w:szCs w:val="20"/>
                <w:lang w:val="it-IT"/>
              </w:rPr>
              <w:tab/>
            </w:r>
            <w:r>
              <w:rPr>
                <w:sz w:val="20"/>
                <w:szCs w:val="20"/>
                <w:lang w:val="it-IT"/>
              </w:rPr>
              <w:tab/>
              <w:t>Disoccupato/in</w:t>
            </w:r>
            <w:r>
              <w:rPr>
                <w:sz w:val="20"/>
                <w:szCs w:val="20"/>
                <w:lang w:val="it-IT"/>
              </w:rPr>
              <w:tab/>
              <w:t>cerca</w:t>
            </w:r>
            <w:r>
              <w:rPr>
                <w:sz w:val="20"/>
                <w:szCs w:val="20"/>
                <w:lang w:val="it-IT"/>
              </w:rPr>
              <w:tab/>
            </w:r>
            <w:r>
              <w:rPr>
                <w:spacing w:val="-3"/>
                <w:sz w:val="20"/>
                <w:szCs w:val="20"/>
                <w:lang w:val="it-IT"/>
              </w:rPr>
              <w:t>di</w:t>
            </w:r>
            <w:r>
              <w:rPr>
                <w:spacing w:val="-3"/>
                <w:sz w:val="20"/>
                <w:szCs w:val="20"/>
                <w:lang w:val="it-IT"/>
              </w:rPr>
              <w:tab/>
            </w:r>
            <w:r>
              <w:rPr>
                <w:sz w:val="20"/>
                <w:szCs w:val="20"/>
                <w:lang w:val="it-IT"/>
              </w:rPr>
              <w:t>prima</w:t>
            </w:r>
            <w:r>
              <w:rPr>
                <w:sz w:val="20"/>
                <w:szCs w:val="20"/>
                <w:lang w:val="it-IT"/>
              </w:rPr>
              <w:tab/>
              <w:t>occupazione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3 Pensionato / Ritirato dal lavoro</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
                <w:sz w:val="20"/>
                <w:szCs w:val="20"/>
                <w:lang w:val="it-IT"/>
              </w:rPr>
              <w:t xml:space="preserve"> </w:t>
            </w:r>
            <w:r>
              <w:rPr>
                <w:sz w:val="20"/>
                <w:szCs w:val="20"/>
                <w:lang w:val="it-IT"/>
              </w:rPr>
              <w:t>4</w:t>
            </w:r>
            <w:r>
              <w:rPr>
                <w:sz w:val="20"/>
                <w:szCs w:val="20"/>
                <w:lang w:val="it-IT"/>
              </w:rPr>
              <w:tab/>
              <w:t xml:space="preserve">Altra condizione </w:t>
            </w:r>
            <w:r>
              <w:rPr>
                <w:spacing w:val="-2"/>
                <w:sz w:val="20"/>
                <w:szCs w:val="20"/>
                <w:lang w:val="it-IT"/>
              </w:rPr>
              <w:t xml:space="preserve">non </w:t>
            </w:r>
            <w:r>
              <w:rPr>
                <w:sz w:val="20"/>
                <w:szCs w:val="20"/>
                <w:lang w:val="it-IT"/>
              </w:rPr>
              <w:t xml:space="preserve">professionale </w:t>
            </w:r>
            <w:r>
              <w:rPr>
                <w:rFonts w:ascii="Courier New" w:hAnsi="Courier New" w:cs="Courier New"/>
                <w:sz w:val="20"/>
                <w:szCs w:val="20"/>
                <w:lang w:val="it-IT"/>
              </w:rPr>
              <w:t>□</w:t>
            </w:r>
            <w:r>
              <w:rPr>
                <w:rFonts w:ascii="Courier New" w:hAnsi="Courier New" w:cs="Courier New"/>
                <w:spacing w:val="1"/>
                <w:sz w:val="20"/>
                <w:szCs w:val="20"/>
                <w:lang w:val="it-IT"/>
              </w:rPr>
              <w:t xml:space="preserve"> </w:t>
            </w:r>
            <w:r>
              <w:rPr>
                <w:sz w:val="20"/>
                <w:szCs w:val="20"/>
                <w:lang w:val="it-IT"/>
              </w:rPr>
              <w:t>5</w:t>
            </w:r>
          </w:p>
        </w:tc>
      </w:tr>
      <w:tr w:rsidR="00BA2C65">
        <w:trPr>
          <w:trHeight w:hRule="exact" w:val="773"/>
        </w:trPr>
        <w:tc>
          <w:tcPr>
            <w:tcW w:w="4173" w:type="dxa"/>
            <w:gridSpan w:val="2"/>
            <w:tcBorders>
              <w:top w:val="single" w:sz="2" w:space="0" w:color="000000"/>
              <w:left w:val="single" w:sz="2" w:space="0" w:color="000000"/>
              <w:bottom w:val="single" w:sz="2" w:space="0" w:color="000000"/>
              <w:right w:val="nil"/>
            </w:tcBorders>
          </w:tcPr>
          <w:p w:rsidR="00BA2C65" w:rsidRDefault="00BA2C65">
            <w:pPr>
              <w:pStyle w:val="TableParagraph"/>
              <w:spacing w:line="242" w:lineRule="exact"/>
              <w:rPr>
                <w:rFonts w:ascii="Times New Roman" w:hAnsi="Times New Roman" w:cs="Times New Roman"/>
                <w:lang w:val="it-IT"/>
              </w:rPr>
            </w:pPr>
            <w:r>
              <w:rPr>
                <w:sz w:val="20"/>
                <w:szCs w:val="20"/>
                <w:lang w:val="it-IT"/>
              </w:rPr>
              <w:t>Titolo di studio: **</w:t>
            </w:r>
          </w:p>
          <w:p w:rsidR="00BA2C65" w:rsidRDefault="00BA2C65">
            <w:pPr>
              <w:pStyle w:val="TableParagraph"/>
              <w:rPr>
                <w:rFonts w:ascii="Times New Roman" w:hAnsi="Times New Roman" w:cs="Times New Roman"/>
                <w:lang w:val="it-IT"/>
              </w:rPr>
            </w:pPr>
            <w:r>
              <w:rPr>
                <w:sz w:val="20"/>
                <w:szCs w:val="20"/>
                <w:lang w:val="it-IT"/>
              </w:rPr>
              <w:t xml:space="preserve">Nessun titolo/Lic. elementare </w:t>
            </w:r>
            <w:r>
              <w:rPr>
                <w:rFonts w:ascii="Courier New" w:hAnsi="Courier New" w:cs="Courier New"/>
                <w:sz w:val="20"/>
                <w:szCs w:val="20"/>
                <w:lang w:val="it-IT"/>
              </w:rPr>
              <w:t xml:space="preserve">□ </w:t>
            </w:r>
            <w:r>
              <w:rPr>
                <w:sz w:val="20"/>
                <w:szCs w:val="20"/>
                <w:lang w:val="it-IT"/>
              </w:rPr>
              <w:t xml:space="preserve">1 Laurea  </w:t>
            </w:r>
            <w:r>
              <w:rPr>
                <w:rFonts w:ascii="Courier New" w:hAnsi="Courier New" w:cs="Courier New"/>
                <w:sz w:val="20"/>
                <w:szCs w:val="20"/>
                <w:lang w:val="it-IT"/>
              </w:rPr>
              <w:t xml:space="preserve">□ 5 </w:t>
            </w:r>
            <w:r>
              <w:rPr>
                <w:sz w:val="20"/>
                <w:szCs w:val="20"/>
                <w:lang w:val="it-IT"/>
              </w:rPr>
              <w:t xml:space="preserve">Dottorato </w:t>
            </w:r>
            <w:r>
              <w:rPr>
                <w:rFonts w:ascii="Courier New" w:hAnsi="Courier New" w:cs="Courier New"/>
                <w:sz w:val="20"/>
                <w:szCs w:val="20"/>
                <w:lang w:val="it-IT"/>
              </w:rPr>
              <w:t>□ 6</w:t>
            </w:r>
          </w:p>
        </w:tc>
        <w:tc>
          <w:tcPr>
            <w:tcW w:w="245"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1379" w:type="dxa"/>
            <w:gridSpan w:val="2"/>
            <w:tcBorders>
              <w:top w:val="single" w:sz="2" w:space="0" w:color="000000"/>
              <w:left w:val="nil"/>
              <w:bottom w:val="single" w:sz="2" w:space="0" w:color="000000"/>
              <w:right w:val="nil"/>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56"/>
              <w:rPr>
                <w:rFonts w:ascii="Times New Roman" w:hAnsi="Times New Roman" w:cs="Times New Roman"/>
                <w:lang w:val="it-IT"/>
              </w:rPr>
            </w:pPr>
            <w:r>
              <w:rPr>
                <w:sz w:val="20"/>
                <w:szCs w:val="20"/>
                <w:lang w:val="it-IT"/>
              </w:rPr>
              <w:t>Lic. Media</w:t>
            </w:r>
            <w:r>
              <w:rPr>
                <w:spacing w:val="60"/>
                <w:sz w:val="20"/>
                <w:szCs w:val="20"/>
                <w:lang w:val="it-IT"/>
              </w:rPr>
              <w:t xml:space="preserve"> </w:t>
            </w:r>
            <w:r>
              <w:rPr>
                <w:rFonts w:ascii="Courier New" w:hAnsi="Courier New" w:cs="Courier New"/>
                <w:sz w:val="20"/>
                <w:szCs w:val="20"/>
                <w:lang w:val="it-IT"/>
              </w:rPr>
              <w:t>□</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tabs>
                <w:tab w:val="left" w:pos="515"/>
              </w:tabs>
              <w:ind w:left="83"/>
              <w:rPr>
                <w:rFonts w:ascii="Times New Roman" w:hAnsi="Times New Roman" w:cs="Times New Roman"/>
                <w:lang w:val="it-IT"/>
              </w:rPr>
            </w:pPr>
            <w:r>
              <w:rPr>
                <w:sz w:val="20"/>
                <w:szCs w:val="20"/>
                <w:lang w:val="it-IT"/>
              </w:rPr>
              <w:t>2</w:t>
            </w:r>
            <w:r>
              <w:rPr>
                <w:sz w:val="20"/>
                <w:szCs w:val="20"/>
                <w:lang w:val="it-IT"/>
              </w:rPr>
              <w:tab/>
              <w:t>Diploma</w:t>
            </w:r>
            <w:r>
              <w:rPr>
                <w:spacing w:val="30"/>
                <w:sz w:val="20"/>
                <w:szCs w:val="20"/>
                <w:lang w:val="it-IT"/>
              </w:rPr>
              <w:t xml:space="preserve"> </w:t>
            </w:r>
            <w:r>
              <w:rPr>
                <w:rFonts w:ascii="Courier New" w:hAnsi="Courier New" w:cs="Courier New"/>
                <w:sz w:val="20"/>
                <w:szCs w:val="20"/>
                <w:lang w:val="it-IT"/>
              </w:rPr>
              <w:t>□</w:t>
            </w:r>
          </w:p>
        </w:tc>
        <w:tc>
          <w:tcPr>
            <w:tcW w:w="206" w:type="dxa"/>
            <w:tcBorders>
              <w:top w:val="single" w:sz="2" w:space="0" w:color="000000"/>
              <w:left w:val="nil"/>
              <w:bottom w:val="single" w:sz="2" w:space="0" w:color="000000"/>
              <w:right w:val="nil"/>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75"/>
              <w:rPr>
                <w:rFonts w:ascii="Times New Roman" w:hAnsi="Times New Roman" w:cs="Times New Roman"/>
                <w:lang w:val="it-IT"/>
              </w:rPr>
            </w:pPr>
            <w:r>
              <w:rPr>
                <w:sz w:val="20"/>
                <w:szCs w:val="20"/>
                <w:lang w:val="it-IT"/>
              </w:rPr>
              <w:t>3</w:t>
            </w:r>
          </w:p>
        </w:tc>
        <w:tc>
          <w:tcPr>
            <w:tcW w:w="1185" w:type="dxa"/>
            <w:tcBorders>
              <w:top w:val="single" w:sz="2" w:space="0" w:color="000000"/>
              <w:left w:val="nil"/>
              <w:bottom w:val="single" w:sz="2" w:space="0" w:color="000000"/>
              <w:right w:val="nil"/>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401"/>
              <w:rPr>
                <w:rFonts w:ascii="Times New Roman" w:hAnsi="Times New Roman" w:cs="Times New Roman"/>
                <w:lang w:val="it-IT"/>
              </w:rPr>
            </w:pPr>
            <w:r>
              <w:rPr>
                <w:sz w:val="20"/>
                <w:szCs w:val="20"/>
                <w:lang w:val="it-IT"/>
              </w:rPr>
              <w:t>Laurea</w:t>
            </w:r>
          </w:p>
        </w:tc>
        <w:tc>
          <w:tcPr>
            <w:tcW w:w="1914" w:type="dxa"/>
            <w:tcBorders>
              <w:top w:val="single" w:sz="2" w:space="0" w:color="000000"/>
              <w:left w:val="nil"/>
              <w:bottom w:val="single" w:sz="2" w:space="0" w:color="000000"/>
              <w:right w:val="single" w:sz="2" w:space="0" w:color="000000"/>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100"/>
              <w:rPr>
                <w:rFonts w:ascii="Times New Roman" w:hAnsi="Times New Roman" w:cs="Times New Roman"/>
                <w:lang w:val="it-IT"/>
              </w:rPr>
            </w:pPr>
            <w:r>
              <w:rPr>
                <w:sz w:val="20"/>
                <w:szCs w:val="20"/>
                <w:lang w:val="it-IT"/>
              </w:rPr>
              <w:t xml:space="preserve">triennale </w:t>
            </w:r>
            <w:r>
              <w:rPr>
                <w:rFonts w:ascii="Courier New" w:hAnsi="Courier New" w:cs="Courier New"/>
                <w:sz w:val="20"/>
                <w:szCs w:val="20"/>
                <w:lang w:val="it-IT"/>
              </w:rPr>
              <w:t>□</w:t>
            </w:r>
            <w:r>
              <w:rPr>
                <w:rFonts w:ascii="Courier New" w:hAnsi="Courier New" w:cs="Courier New"/>
                <w:spacing w:val="59"/>
                <w:sz w:val="20"/>
                <w:szCs w:val="20"/>
                <w:lang w:val="it-IT"/>
              </w:rPr>
              <w:t xml:space="preserve"> </w:t>
            </w:r>
            <w:r>
              <w:rPr>
                <w:sz w:val="20"/>
                <w:szCs w:val="20"/>
                <w:lang w:val="it-IT"/>
              </w:rPr>
              <w:t>4</w:t>
            </w: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Patente***</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Numero***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Organo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88"/>
              <w:rPr>
                <w:rFonts w:ascii="Times New Roman" w:hAnsi="Times New Roman" w:cs="Times New Roman"/>
                <w:lang w:val="it-IT"/>
              </w:rPr>
            </w:pPr>
            <w:r>
              <w:rPr>
                <w:sz w:val="20"/>
                <w:szCs w:val="20"/>
                <w:lang w:val="it-IT"/>
              </w:rPr>
              <w:t>Provincia di ***</w:t>
            </w:r>
          </w:p>
        </w:tc>
      </w:tr>
      <w:tr w:rsidR="00BA2C65">
        <w:trPr>
          <w:trHeight w:hRule="exact" w:val="494"/>
        </w:trPr>
        <w:tc>
          <w:tcPr>
            <w:tcW w:w="4173" w:type="dxa"/>
            <w:gridSpan w:val="2"/>
            <w:tcBorders>
              <w:top w:val="single" w:sz="2" w:space="0" w:color="000000"/>
              <w:left w:val="single" w:sz="2" w:space="0" w:color="000000"/>
              <w:bottom w:val="single" w:sz="2" w:space="0" w:color="000000"/>
              <w:right w:val="nil"/>
            </w:tcBorders>
          </w:tcPr>
          <w:p w:rsidR="00BA2C65" w:rsidRDefault="00BA2C65">
            <w:pPr>
              <w:pStyle w:val="TableParagraph"/>
              <w:tabs>
                <w:tab w:val="left" w:pos="1099"/>
                <w:tab w:val="left" w:pos="2020"/>
              </w:tabs>
              <w:ind w:right="285"/>
              <w:rPr>
                <w:rFonts w:ascii="Times New Roman" w:hAnsi="Times New Roman" w:cs="Times New Roman"/>
                <w:lang w:val="it-IT"/>
              </w:rPr>
            </w:pPr>
            <w:r>
              <w:rPr>
                <w:sz w:val="20"/>
                <w:szCs w:val="20"/>
                <w:lang w:val="it-IT"/>
              </w:rPr>
              <w:t>Targhe</w:t>
            </w:r>
            <w:r>
              <w:rPr>
                <w:sz w:val="20"/>
                <w:szCs w:val="20"/>
                <w:lang w:val="it-IT"/>
              </w:rPr>
              <w:tab/>
              <w:t>veicoli</w:t>
            </w:r>
            <w:r>
              <w:rPr>
                <w:sz w:val="20"/>
                <w:szCs w:val="20"/>
                <w:lang w:val="it-IT"/>
              </w:rPr>
              <w:tab/>
              <w:t>immatricolati usufruttuario/locatario***</w:t>
            </w:r>
          </w:p>
        </w:tc>
        <w:tc>
          <w:tcPr>
            <w:tcW w:w="245" w:type="dxa"/>
            <w:tcBorders>
              <w:top w:val="single" w:sz="2" w:space="0" w:color="000000"/>
              <w:left w:val="nil"/>
              <w:bottom w:val="single" w:sz="2" w:space="0" w:color="000000"/>
              <w:right w:val="nil"/>
            </w:tcBorders>
          </w:tcPr>
          <w:p w:rsidR="00BA2C65" w:rsidRDefault="00BA2C65">
            <w:pPr>
              <w:pStyle w:val="TableParagraph"/>
              <w:ind w:left="3"/>
              <w:rPr>
                <w:rFonts w:ascii="Times New Roman" w:hAnsi="Times New Roman" w:cs="Times New Roman"/>
                <w:lang w:val="it-IT"/>
              </w:rPr>
            </w:pPr>
            <w:r>
              <w:rPr>
                <w:sz w:val="20"/>
                <w:szCs w:val="20"/>
                <w:lang w:val="it-IT"/>
              </w:rPr>
              <w:t>in</w:t>
            </w:r>
          </w:p>
        </w:tc>
        <w:tc>
          <w:tcPr>
            <w:tcW w:w="1379" w:type="dxa"/>
            <w:gridSpan w:val="2"/>
            <w:tcBorders>
              <w:top w:val="single" w:sz="2" w:space="0" w:color="000000"/>
              <w:left w:val="nil"/>
              <w:bottom w:val="single" w:sz="2" w:space="0" w:color="000000"/>
              <w:right w:val="nil"/>
            </w:tcBorders>
          </w:tcPr>
          <w:p w:rsidR="00BA2C65" w:rsidRDefault="00BA2C65">
            <w:pPr>
              <w:pStyle w:val="TableParagraph"/>
              <w:tabs>
                <w:tab w:val="left" w:pos="1040"/>
              </w:tabs>
              <w:ind w:left="233"/>
              <w:rPr>
                <w:rFonts w:ascii="Times New Roman" w:hAnsi="Times New Roman" w:cs="Times New Roman"/>
                <w:lang w:val="it-IT"/>
              </w:rPr>
            </w:pPr>
            <w:r>
              <w:rPr>
                <w:sz w:val="20"/>
                <w:szCs w:val="20"/>
                <w:lang w:val="it-IT"/>
              </w:rPr>
              <w:t>Italia</w:t>
            </w:r>
            <w:r>
              <w:rPr>
                <w:sz w:val="20"/>
                <w:szCs w:val="20"/>
                <w:lang w:val="it-IT"/>
              </w:rPr>
              <w:tab/>
              <w:t>in</w:t>
            </w:r>
          </w:p>
        </w:tc>
        <w:tc>
          <w:tcPr>
            <w:tcW w:w="4945" w:type="dxa"/>
            <w:gridSpan w:val="6"/>
            <w:tcBorders>
              <w:top w:val="single" w:sz="2" w:space="0" w:color="000000"/>
              <w:left w:val="nil"/>
              <w:bottom w:val="single" w:sz="2" w:space="0" w:color="000000"/>
              <w:right w:val="single" w:sz="2" w:space="0" w:color="000000"/>
            </w:tcBorders>
          </w:tcPr>
          <w:p w:rsidR="00BA2C65" w:rsidRDefault="00BA2C65">
            <w:pPr>
              <w:pStyle w:val="TableParagraph"/>
              <w:tabs>
                <w:tab w:val="left" w:pos="1110"/>
                <w:tab w:val="left" w:pos="1581"/>
              </w:tabs>
              <w:ind w:left="136"/>
              <w:rPr>
                <w:rFonts w:ascii="Times New Roman" w:hAnsi="Times New Roman" w:cs="Times New Roman"/>
                <w:lang w:val="it-IT"/>
              </w:rPr>
            </w:pPr>
            <w:r>
              <w:rPr>
                <w:sz w:val="20"/>
                <w:szCs w:val="20"/>
                <w:lang w:val="it-IT"/>
              </w:rPr>
              <w:t>qualità</w:t>
            </w:r>
            <w:r>
              <w:rPr>
                <w:sz w:val="20"/>
                <w:szCs w:val="20"/>
                <w:lang w:val="it-IT"/>
              </w:rPr>
              <w:tab/>
            </w:r>
            <w:r>
              <w:rPr>
                <w:spacing w:val="-3"/>
                <w:sz w:val="20"/>
                <w:szCs w:val="20"/>
                <w:lang w:val="it-IT"/>
              </w:rPr>
              <w:t>di</w:t>
            </w:r>
            <w:r>
              <w:rPr>
                <w:spacing w:val="-3"/>
                <w:sz w:val="20"/>
                <w:szCs w:val="20"/>
                <w:lang w:val="it-IT"/>
              </w:rPr>
              <w:tab/>
            </w:r>
            <w:r>
              <w:rPr>
                <w:sz w:val="20"/>
                <w:szCs w:val="20"/>
                <w:lang w:val="it-IT"/>
              </w:rPr>
              <w:t>proprietario/comproprietario,</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Autoveicoli***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Rimorchi***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Motoveicoli***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Ciclomotori***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bl>
    <w:p w:rsidR="00BA2C65" w:rsidRDefault="00BA2C65">
      <w:pPr>
        <w:pStyle w:val="Corpotesto"/>
        <w:spacing w:before="2" w:after="1"/>
        <w:rPr>
          <w:rFonts w:ascii="Times New Roman" w:hAnsi="Times New Roman" w:cs="Times New Roman"/>
          <w:lang w:val="it-IT"/>
        </w:rPr>
      </w:pPr>
    </w:p>
    <w:tbl>
      <w:tblPr>
        <w:tblW w:w="10742" w:type="dxa"/>
        <w:tblInd w:w="-107" w:type="dxa"/>
        <w:tblLayout w:type="fixed"/>
        <w:tblCellMar>
          <w:left w:w="0" w:type="dxa"/>
          <w:right w:w="0" w:type="dxa"/>
        </w:tblCellMar>
        <w:tblLook w:val="0000" w:firstRow="0" w:lastRow="0" w:firstColumn="0" w:lastColumn="0" w:noHBand="0" w:noVBand="0"/>
      </w:tblPr>
      <w:tblGrid>
        <w:gridCol w:w="3807"/>
        <w:gridCol w:w="366"/>
        <w:gridCol w:w="245"/>
        <w:gridCol w:w="757"/>
        <w:gridCol w:w="622"/>
        <w:gridCol w:w="1101"/>
        <w:gridCol w:w="156"/>
        <w:gridCol w:w="383"/>
        <w:gridCol w:w="206"/>
        <w:gridCol w:w="1185"/>
        <w:gridCol w:w="1914"/>
      </w:tblGrid>
      <w:tr w:rsidR="00BA2C65">
        <w:trPr>
          <w:trHeight w:hRule="exact" w:val="278"/>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67" w:lineRule="exact"/>
              <w:ind w:right="105"/>
              <w:rPr>
                <w:rFonts w:ascii="Times New Roman" w:hAnsi="Times New Roman" w:cs="Times New Roman"/>
                <w:lang w:val="it-IT"/>
              </w:rPr>
            </w:pPr>
            <w:r>
              <w:rPr>
                <w:b/>
                <w:bCs/>
                <w:lang w:val="it-IT"/>
              </w:rPr>
              <w:t xml:space="preserve">3) </w:t>
            </w:r>
            <w:r>
              <w:rPr>
                <w:sz w:val="20"/>
                <w:szCs w:val="20"/>
                <w:lang w:val="it-IT"/>
              </w:rPr>
              <w:t>Cognome*</w:t>
            </w:r>
          </w:p>
        </w:tc>
      </w:tr>
      <w:tr w:rsidR="00BA2C65">
        <w:trPr>
          <w:trHeight w:hRule="exact" w:val="250"/>
        </w:trPr>
        <w:tc>
          <w:tcPr>
            <w:tcW w:w="6898"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Nome*</w:t>
            </w:r>
          </w:p>
        </w:tc>
        <w:tc>
          <w:tcPr>
            <w:tcW w:w="3844"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nascita *</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Luogo di nascita*</w:t>
            </w:r>
          </w:p>
        </w:tc>
        <w:tc>
          <w:tcPr>
            <w:tcW w:w="1368"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Sesso*</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Stato civile **</w:t>
            </w:r>
          </w:p>
        </w:tc>
      </w:tr>
      <w:tr w:rsidR="00BA2C65">
        <w:trPr>
          <w:trHeight w:hRule="exact" w:val="254"/>
        </w:trPr>
        <w:tc>
          <w:tcPr>
            <w:tcW w:w="5175"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Cittadinanza*</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Codice Fiscale*</w:t>
            </w:r>
          </w:p>
        </w:tc>
      </w:tr>
      <w:tr w:rsidR="00BA2C65">
        <w:trPr>
          <w:trHeight w:hRule="exact" w:val="250"/>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Rapporto di parentela con il richiedente *</w:t>
            </w:r>
          </w:p>
        </w:tc>
      </w:tr>
      <w:tr w:rsidR="00BA2C65">
        <w:trPr>
          <w:trHeight w:hRule="exact" w:val="1022"/>
        </w:trPr>
        <w:tc>
          <w:tcPr>
            <w:tcW w:w="5797" w:type="dxa"/>
            <w:gridSpan w:val="5"/>
            <w:tcBorders>
              <w:top w:val="single" w:sz="2" w:space="0" w:color="000000"/>
              <w:left w:val="single" w:sz="2" w:space="0" w:color="000000"/>
              <w:bottom w:val="single" w:sz="2" w:space="0" w:color="000000"/>
              <w:right w:val="nil"/>
            </w:tcBorders>
          </w:tcPr>
          <w:p w:rsidR="00BA2C65" w:rsidRDefault="00BA2C65">
            <w:pPr>
              <w:pStyle w:val="TableParagraph"/>
              <w:tabs>
                <w:tab w:val="left" w:pos="3273"/>
                <w:tab w:val="left" w:pos="3326"/>
              </w:tabs>
              <w:ind w:right="491"/>
              <w:rPr>
                <w:rFonts w:ascii="Times New Roman" w:hAnsi="Times New Roman" w:cs="Times New Roman"/>
                <w:lang w:val="it-IT"/>
              </w:rPr>
            </w:pPr>
            <w:r>
              <w:rPr>
                <w:sz w:val="20"/>
                <w:szCs w:val="20"/>
                <w:lang w:val="it-IT"/>
              </w:rPr>
              <w:t>Posizione nella professione se occupato: ** Imprenditore</w:t>
            </w:r>
            <w:r>
              <w:rPr>
                <w:sz w:val="20"/>
                <w:szCs w:val="20"/>
                <w:lang w:val="it-IT"/>
              </w:rPr>
              <w:tab/>
            </w:r>
            <w:r>
              <w:rPr>
                <w:sz w:val="20"/>
                <w:szCs w:val="20"/>
                <w:lang w:val="it-IT"/>
              </w:rPr>
              <w:tab/>
              <w:t>Dirigente Libero professionista</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1</w:t>
            </w:r>
            <w:r>
              <w:rPr>
                <w:sz w:val="20"/>
                <w:szCs w:val="20"/>
                <w:lang w:val="it-IT"/>
              </w:rPr>
              <w:tab/>
              <w:t>Impiegato</w:t>
            </w:r>
            <w:r>
              <w:rPr>
                <w:spacing w:val="-4"/>
                <w:sz w:val="20"/>
                <w:szCs w:val="20"/>
                <w:lang w:val="it-IT"/>
              </w:rPr>
              <w:t xml:space="preserve"> </w:t>
            </w:r>
            <w:r>
              <w:rPr>
                <w:rFonts w:ascii="Courier New" w:hAnsi="Courier New" w:cs="Courier New"/>
                <w:sz w:val="20"/>
                <w:szCs w:val="20"/>
                <w:lang w:val="it-IT"/>
              </w:rPr>
              <w:t>□</w:t>
            </w:r>
            <w:r>
              <w:rPr>
                <w:rFonts w:ascii="Courier New" w:hAnsi="Courier New" w:cs="Courier New"/>
                <w:spacing w:val="23"/>
                <w:sz w:val="20"/>
                <w:szCs w:val="20"/>
                <w:lang w:val="it-IT"/>
              </w:rPr>
              <w:t xml:space="preserve"> </w:t>
            </w:r>
            <w:r>
              <w:rPr>
                <w:sz w:val="20"/>
                <w:szCs w:val="20"/>
                <w:lang w:val="it-IT"/>
              </w:rPr>
              <w:t xml:space="preserve">2 Coadiuvante  </w:t>
            </w:r>
            <w:r>
              <w:rPr>
                <w:rFonts w:ascii="Courier New" w:hAnsi="Courier New" w:cs="Courier New"/>
                <w:sz w:val="20"/>
                <w:szCs w:val="20"/>
                <w:lang w:val="it-IT"/>
              </w:rPr>
              <w:t>□</w:t>
            </w:r>
            <w:r>
              <w:rPr>
                <w:rFonts w:ascii="Courier New" w:hAnsi="Courier New" w:cs="Courier New"/>
                <w:spacing w:val="-2"/>
                <w:sz w:val="20"/>
                <w:szCs w:val="20"/>
                <w:lang w:val="it-IT"/>
              </w:rPr>
              <w:t xml:space="preserve"> </w:t>
            </w:r>
            <w:r>
              <w:rPr>
                <w:sz w:val="20"/>
                <w:szCs w:val="20"/>
                <w:lang w:val="it-IT"/>
              </w:rPr>
              <w:t>5</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117"/>
              <w:rPr>
                <w:rFonts w:ascii="Times New Roman" w:hAnsi="Times New Roman" w:cs="Times New Roman"/>
                <w:lang w:val="it-IT"/>
              </w:rPr>
            </w:pPr>
            <w:r>
              <w:rPr>
                <w:sz w:val="20"/>
                <w:szCs w:val="20"/>
                <w:lang w:val="it-IT"/>
              </w:rPr>
              <w:t>Lavoratore</w:t>
            </w:r>
          </w:p>
          <w:p w:rsidR="00BA2C65" w:rsidRDefault="00BA2C65">
            <w:pPr>
              <w:pStyle w:val="TableParagraph"/>
              <w:tabs>
                <w:tab w:val="left" w:pos="1249"/>
              </w:tabs>
              <w:spacing w:before="1"/>
              <w:ind w:left="69"/>
              <w:rPr>
                <w:rFonts w:ascii="Times New Roman" w:hAnsi="Times New Roman" w:cs="Times New Roman"/>
                <w:lang w:val="it-IT"/>
              </w:rPr>
            </w:pPr>
            <w:r>
              <w:rPr>
                <w:sz w:val="20"/>
                <w:szCs w:val="20"/>
                <w:lang w:val="it-IT"/>
              </w:rPr>
              <w:t>in</w:t>
            </w:r>
            <w:r>
              <w:rPr>
                <w:spacing w:val="1"/>
                <w:sz w:val="20"/>
                <w:szCs w:val="20"/>
                <w:lang w:val="it-IT"/>
              </w:rPr>
              <w:t xml:space="preserve"> </w:t>
            </w:r>
            <w:r>
              <w:rPr>
                <w:sz w:val="20"/>
                <w:szCs w:val="20"/>
                <w:lang w:val="it-IT"/>
              </w:rPr>
              <w:t>proprio</w:t>
            </w:r>
            <w:r>
              <w:rPr>
                <w:sz w:val="20"/>
                <w:szCs w:val="20"/>
                <w:lang w:val="it-IT"/>
              </w:rPr>
              <w:tab/>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3</w:t>
            </w:r>
          </w:p>
        </w:tc>
        <w:tc>
          <w:tcPr>
            <w:tcW w:w="206"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3099" w:type="dxa"/>
            <w:gridSpan w:val="2"/>
            <w:tcBorders>
              <w:top w:val="single" w:sz="2" w:space="0" w:color="000000"/>
              <w:left w:val="nil"/>
              <w:bottom w:val="single" w:sz="2" w:space="0" w:color="000000"/>
              <w:right w:val="single" w:sz="2" w:space="0" w:color="000000"/>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195"/>
              <w:rPr>
                <w:rFonts w:ascii="Times New Roman" w:hAnsi="Times New Roman" w:cs="Times New Roman"/>
                <w:lang w:val="it-IT"/>
              </w:rPr>
            </w:pPr>
            <w:r>
              <w:rPr>
                <w:sz w:val="20"/>
                <w:szCs w:val="20"/>
                <w:lang w:val="it-IT"/>
              </w:rPr>
              <w:t>Operaio</w:t>
            </w:r>
          </w:p>
          <w:p w:rsidR="00BA2C65" w:rsidRDefault="00BA2C65">
            <w:pPr>
              <w:pStyle w:val="TableParagraph"/>
              <w:spacing w:before="1"/>
              <w:ind w:left="3"/>
              <w:rPr>
                <w:rFonts w:ascii="Times New Roman" w:hAnsi="Times New Roman" w:cs="Times New Roman"/>
                <w:lang w:val="it-IT"/>
              </w:rPr>
            </w:pPr>
            <w:r>
              <w:rPr>
                <w:sz w:val="20"/>
                <w:szCs w:val="20"/>
                <w:lang w:val="it-IT"/>
              </w:rPr>
              <w:t xml:space="preserve">e assimilati  </w:t>
            </w:r>
            <w:r>
              <w:rPr>
                <w:rFonts w:ascii="Courier New" w:hAnsi="Courier New" w:cs="Courier New"/>
                <w:sz w:val="20"/>
                <w:szCs w:val="20"/>
                <w:lang w:val="it-IT"/>
              </w:rPr>
              <w:t xml:space="preserve">□ </w:t>
            </w:r>
            <w:r>
              <w:rPr>
                <w:sz w:val="20"/>
                <w:szCs w:val="20"/>
                <w:lang w:val="it-IT"/>
              </w:rPr>
              <w:t>4</w:t>
            </w:r>
          </w:p>
        </w:tc>
      </w:tr>
      <w:tr w:rsidR="00BA2C65">
        <w:trPr>
          <w:trHeight w:hRule="exact" w:val="773"/>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42" w:lineRule="exact"/>
              <w:ind w:right="105"/>
              <w:rPr>
                <w:rFonts w:ascii="Times New Roman" w:hAnsi="Times New Roman" w:cs="Times New Roman"/>
                <w:lang w:val="it-IT"/>
              </w:rPr>
            </w:pPr>
            <w:r>
              <w:rPr>
                <w:sz w:val="20"/>
                <w:szCs w:val="20"/>
                <w:lang w:val="it-IT"/>
              </w:rPr>
              <w:t>Condizione non professionale: **</w:t>
            </w:r>
          </w:p>
          <w:p w:rsidR="00BA2C65" w:rsidRDefault="00BA2C65">
            <w:pPr>
              <w:pStyle w:val="TableParagraph"/>
              <w:tabs>
                <w:tab w:val="left" w:pos="1252"/>
                <w:tab w:val="left" w:pos="1670"/>
                <w:tab w:val="left" w:pos="2039"/>
                <w:tab w:val="left" w:pos="3201"/>
                <w:tab w:val="left" w:pos="3614"/>
                <w:tab w:val="left" w:pos="3873"/>
                <w:tab w:val="left" w:pos="3988"/>
                <w:tab w:val="left" w:pos="5716"/>
                <w:tab w:val="left" w:pos="6499"/>
                <w:tab w:val="left" w:pos="6921"/>
                <w:tab w:val="left" w:pos="7747"/>
                <w:tab w:val="left" w:pos="9220"/>
                <w:tab w:val="left" w:pos="9633"/>
              </w:tabs>
              <w:ind w:right="105"/>
              <w:rPr>
                <w:rFonts w:ascii="Times New Roman" w:hAnsi="Times New Roman" w:cs="Times New Roman"/>
                <w:lang w:val="it-IT"/>
              </w:rPr>
            </w:pPr>
            <w:r>
              <w:rPr>
                <w:sz w:val="20"/>
                <w:szCs w:val="20"/>
                <w:lang w:val="it-IT"/>
              </w:rPr>
              <w:t>Casalinga</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1</w:t>
            </w:r>
            <w:r>
              <w:rPr>
                <w:sz w:val="20"/>
                <w:szCs w:val="20"/>
                <w:lang w:val="it-IT"/>
              </w:rPr>
              <w:tab/>
              <w:t>Studente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2</w:t>
            </w:r>
            <w:r>
              <w:rPr>
                <w:sz w:val="20"/>
                <w:szCs w:val="20"/>
                <w:lang w:val="it-IT"/>
              </w:rPr>
              <w:tab/>
            </w:r>
            <w:r>
              <w:rPr>
                <w:sz w:val="20"/>
                <w:szCs w:val="20"/>
                <w:lang w:val="it-IT"/>
              </w:rPr>
              <w:tab/>
              <w:t>Disoccupato/in</w:t>
            </w:r>
            <w:r>
              <w:rPr>
                <w:sz w:val="20"/>
                <w:szCs w:val="20"/>
                <w:lang w:val="it-IT"/>
              </w:rPr>
              <w:tab/>
              <w:t>cerca</w:t>
            </w:r>
            <w:r>
              <w:rPr>
                <w:sz w:val="20"/>
                <w:szCs w:val="20"/>
                <w:lang w:val="it-IT"/>
              </w:rPr>
              <w:tab/>
            </w:r>
            <w:r>
              <w:rPr>
                <w:spacing w:val="-3"/>
                <w:sz w:val="20"/>
                <w:szCs w:val="20"/>
                <w:lang w:val="it-IT"/>
              </w:rPr>
              <w:t>di</w:t>
            </w:r>
            <w:r>
              <w:rPr>
                <w:spacing w:val="-3"/>
                <w:sz w:val="20"/>
                <w:szCs w:val="20"/>
                <w:lang w:val="it-IT"/>
              </w:rPr>
              <w:tab/>
            </w:r>
            <w:r>
              <w:rPr>
                <w:sz w:val="20"/>
                <w:szCs w:val="20"/>
                <w:lang w:val="it-IT"/>
              </w:rPr>
              <w:t>prima</w:t>
            </w:r>
            <w:r>
              <w:rPr>
                <w:sz w:val="20"/>
                <w:szCs w:val="20"/>
                <w:lang w:val="it-IT"/>
              </w:rPr>
              <w:tab/>
              <w:t>occupazione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3 Pensionato / Ritirato dal lavoro</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
                <w:sz w:val="20"/>
                <w:szCs w:val="20"/>
                <w:lang w:val="it-IT"/>
              </w:rPr>
              <w:t xml:space="preserve"> </w:t>
            </w:r>
            <w:r>
              <w:rPr>
                <w:sz w:val="20"/>
                <w:szCs w:val="20"/>
                <w:lang w:val="it-IT"/>
              </w:rPr>
              <w:t>4</w:t>
            </w:r>
            <w:r>
              <w:rPr>
                <w:sz w:val="20"/>
                <w:szCs w:val="20"/>
                <w:lang w:val="it-IT"/>
              </w:rPr>
              <w:tab/>
              <w:t xml:space="preserve">Altra condizione </w:t>
            </w:r>
            <w:r>
              <w:rPr>
                <w:spacing w:val="-2"/>
                <w:sz w:val="20"/>
                <w:szCs w:val="20"/>
                <w:lang w:val="it-IT"/>
              </w:rPr>
              <w:t xml:space="preserve">non </w:t>
            </w:r>
            <w:r>
              <w:rPr>
                <w:sz w:val="20"/>
                <w:szCs w:val="20"/>
                <w:lang w:val="it-IT"/>
              </w:rPr>
              <w:t xml:space="preserve">professionale </w:t>
            </w:r>
            <w:r>
              <w:rPr>
                <w:rFonts w:ascii="Courier New" w:hAnsi="Courier New" w:cs="Courier New"/>
                <w:sz w:val="20"/>
                <w:szCs w:val="20"/>
                <w:lang w:val="it-IT"/>
              </w:rPr>
              <w:t>□</w:t>
            </w:r>
            <w:r>
              <w:rPr>
                <w:rFonts w:ascii="Courier New" w:hAnsi="Courier New" w:cs="Courier New"/>
                <w:spacing w:val="1"/>
                <w:sz w:val="20"/>
                <w:szCs w:val="20"/>
                <w:lang w:val="it-IT"/>
              </w:rPr>
              <w:t xml:space="preserve"> </w:t>
            </w:r>
            <w:r>
              <w:rPr>
                <w:sz w:val="20"/>
                <w:szCs w:val="20"/>
                <w:lang w:val="it-IT"/>
              </w:rPr>
              <w:t>5</w:t>
            </w:r>
          </w:p>
        </w:tc>
      </w:tr>
      <w:tr w:rsidR="00BA2C65">
        <w:trPr>
          <w:trHeight w:hRule="exact" w:val="778"/>
        </w:trPr>
        <w:tc>
          <w:tcPr>
            <w:tcW w:w="4173" w:type="dxa"/>
            <w:gridSpan w:val="2"/>
            <w:tcBorders>
              <w:top w:val="single" w:sz="2" w:space="0" w:color="000000"/>
              <w:left w:val="single" w:sz="2" w:space="0" w:color="000000"/>
              <w:bottom w:val="single" w:sz="2" w:space="0" w:color="000000"/>
              <w:right w:val="nil"/>
            </w:tcBorders>
          </w:tcPr>
          <w:p w:rsidR="00BA2C65" w:rsidRDefault="00BA2C65">
            <w:pPr>
              <w:pStyle w:val="TableParagraph"/>
              <w:rPr>
                <w:rFonts w:ascii="Times New Roman" w:hAnsi="Times New Roman" w:cs="Times New Roman"/>
                <w:lang w:val="it-IT"/>
              </w:rPr>
            </w:pPr>
            <w:r>
              <w:rPr>
                <w:sz w:val="20"/>
                <w:szCs w:val="20"/>
                <w:lang w:val="it-IT"/>
              </w:rPr>
              <w:t>Titolo di studio: **</w:t>
            </w:r>
          </w:p>
          <w:p w:rsidR="00BA2C65" w:rsidRDefault="00BA2C65">
            <w:pPr>
              <w:pStyle w:val="TableParagraph"/>
              <w:spacing w:before="1"/>
              <w:rPr>
                <w:rFonts w:ascii="Times New Roman" w:hAnsi="Times New Roman" w:cs="Times New Roman"/>
                <w:lang w:val="it-IT"/>
              </w:rPr>
            </w:pPr>
            <w:r>
              <w:rPr>
                <w:sz w:val="20"/>
                <w:szCs w:val="20"/>
                <w:lang w:val="it-IT"/>
              </w:rPr>
              <w:t xml:space="preserve">Nessun titolo/Lic. elementare </w:t>
            </w:r>
            <w:r>
              <w:rPr>
                <w:rFonts w:ascii="Courier New" w:hAnsi="Courier New" w:cs="Courier New"/>
                <w:sz w:val="20"/>
                <w:szCs w:val="20"/>
                <w:lang w:val="it-IT"/>
              </w:rPr>
              <w:t xml:space="preserve">□ </w:t>
            </w:r>
            <w:r>
              <w:rPr>
                <w:sz w:val="20"/>
                <w:szCs w:val="20"/>
                <w:lang w:val="it-IT"/>
              </w:rPr>
              <w:t xml:space="preserve">1 Laurea  </w:t>
            </w:r>
            <w:r>
              <w:rPr>
                <w:rFonts w:ascii="Courier New" w:hAnsi="Courier New" w:cs="Courier New"/>
                <w:sz w:val="20"/>
                <w:szCs w:val="20"/>
                <w:lang w:val="it-IT"/>
              </w:rPr>
              <w:t xml:space="preserve">□ 5 </w:t>
            </w:r>
            <w:r>
              <w:rPr>
                <w:sz w:val="20"/>
                <w:szCs w:val="20"/>
                <w:lang w:val="it-IT"/>
              </w:rPr>
              <w:t xml:space="preserve">Dottorato </w:t>
            </w:r>
            <w:r>
              <w:rPr>
                <w:rFonts w:ascii="Courier New" w:hAnsi="Courier New" w:cs="Courier New"/>
                <w:sz w:val="20"/>
                <w:szCs w:val="20"/>
                <w:lang w:val="it-IT"/>
              </w:rPr>
              <w:t>□ 6</w:t>
            </w:r>
          </w:p>
        </w:tc>
        <w:tc>
          <w:tcPr>
            <w:tcW w:w="245"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1379" w:type="dxa"/>
            <w:gridSpan w:val="2"/>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56"/>
              <w:rPr>
                <w:rFonts w:ascii="Times New Roman" w:hAnsi="Times New Roman" w:cs="Times New Roman"/>
                <w:lang w:val="it-IT"/>
              </w:rPr>
            </w:pPr>
            <w:r>
              <w:rPr>
                <w:sz w:val="20"/>
                <w:szCs w:val="20"/>
                <w:lang w:val="it-IT"/>
              </w:rPr>
              <w:t>Lic. Media</w:t>
            </w:r>
            <w:r>
              <w:rPr>
                <w:spacing w:val="60"/>
                <w:sz w:val="20"/>
                <w:szCs w:val="20"/>
                <w:lang w:val="it-IT"/>
              </w:rPr>
              <w:t xml:space="preserve"> </w:t>
            </w:r>
            <w:r>
              <w:rPr>
                <w:rFonts w:ascii="Courier New" w:hAnsi="Courier New" w:cs="Courier New"/>
                <w:sz w:val="20"/>
                <w:szCs w:val="20"/>
                <w:lang w:val="it-IT"/>
              </w:rPr>
              <w:t>□</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tabs>
                <w:tab w:val="left" w:pos="515"/>
              </w:tabs>
              <w:ind w:left="83"/>
              <w:rPr>
                <w:rFonts w:ascii="Times New Roman" w:hAnsi="Times New Roman" w:cs="Times New Roman"/>
                <w:lang w:val="it-IT"/>
              </w:rPr>
            </w:pPr>
            <w:r>
              <w:rPr>
                <w:sz w:val="20"/>
                <w:szCs w:val="20"/>
                <w:lang w:val="it-IT"/>
              </w:rPr>
              <w:t>2</w:t>
            </w:r>
            <w:r>
              <w:rPr>
                <w:sz w:val="20"/>
                <w:szCs w:val="20"/>
                <w:lang w:val="it-IT"/>
              </w:rPr>
              <w:tab/>
              <w:t>Diploma</w:t>
            </w:r>
            <w:r>
              <w:rPr>
                <w:spacing w:val="30"/>
                <w:sz w:val="20"/>
                <w:szCs w:val="20"/>
                <w:lang w:val="it-IT"/>
              </w:rPr>
              <w:t xml:space="preserve"> </w:t>
            </w:r>
            <w:r>
              <w:rPr>
                <w:rFonts w:ascii="Courier New" w:hAnsi="Courier New" w:cs="Courier New"/>
                <w:sz w:val="20"/>
                <w:szCs w:val="20"/>
                <w:lang w:val="it-IT"/>
              </w:rPr>
              <w:t>□</w:t>
            </w:r>
          </w:p>
        </w:tc>
        <w:tc>
          <w:tcPr>
            <w:tcW w:w="206" w:type="dxa"/>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75"/>
              <w:rPr>
                <w:rFonts w:ascii="Times New Roman" w:hAnsi="Times New Roman" w:cs="Times New Roman"/>
                <w:lang w:val="it-IT"/>
              </w:rPr>
            </w:pPr>
            <w:r>
              <w:rPr>
                <w:sz w:val="20"/>
                <w:szCs w:val="20"/>
                <w:lang w:val="it-IT"/>
              </w:rPr>
              <w:t>3</w:t>
            </w:r>
          </w:p>
        </w:tc>
        <w:tc>
          <w:tcPr>
            <w:tcW w:w="1185" w:type="dxa"/>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401"/>
              <w:rPr>
                <w:rFonts w:ascii="Times New Roman" w:hAnsi="Times New Roman" w:cs="Times New Roman"/>
                <w:lang w:val="it-IT"/>
              </w:rPr>
            </w:pPr>
            <w:r>
              <w:rPr>
                <w:sz w:val="20"/>
                <w:szCs w:val="20"/>
                <w:lang w:val="it-IT"/>
              </w:rPr>
              <w:t>Laurea</w:t>
            </w:r>
          </w:p>
        </w:tc>
        <w:tc>
          <w:tcPr>
            <w:tcW w:w="1914" w:type="dxa"/>
            <w:tcBorders>
              <w:top w:val="single" w:sz="2" w:space="0" w:color="000000"/>
              <w:left w:val="nil"/>
              <w:bottom w:val="single" w:sz="2" w:space="0" w:color="000000"/>
              <w:right w:val="single" w:sz="2" w:space="0" w:color="000000"/>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100"/>
              <w:rPr>
                <w:rFonts w:ascii="Times New Roman" w:hAnsi="Times New Roman" w:cs="Times New Roman"/>
                <w:lang w:val="it-IT"/>
              </w:rPr>
            </w:pPr>
            <w:r>
              <w:rPr>
                <w:sz w:val="20"/>
                <w:szCs w:val="20"/>
                <w:lang w:val="it-IT"/>
              </w:rPr>
              <w:t xml:space="preserve">triennale </w:t>
            </w:r>
            <w:r>
              <w:rPr>
                <w:rFonts w:ascii="Courier New" w:hAnsi="Courier New" w:cs="Courier New"/>
                <w:sz w:val="20"/>
                <w:szCs w:val="20"/>
                <w:lang w:val="it-IT"/>
              </w:rPr>
              <w:t>□</w:t>
            </w:r>
            <w:r>
              <w:rPr>
                <w:rFonts w:ascii="Courier New" w:hAnsi="Courier New" w:cs="Courier New"/>
                <w:spacing w:val="59"/>
                <w:sz w:val="20"/>
                <w:szCs w:val="20"/>
                <w:lang w:val="it-IT"/>
              </w:rPr>
              <w:t xml:space="preserve"> </w:t>
            </w:r>
            <w:r>
              <w:rPr>
                <w:sz w:val="20"/>
                <w:szCs w:val="20"/>
                <w:lang w:val="it-IT"/>
              </w:rPr>
              <w:t>4</w:t>
            </w:r>
          </w:p>
        </w:tc>
      </w:tr>
      <w:tr w:rsidR="00BA2C65">
        <w:trPr>
          <w:trHeight w:hRule="exact" w:val="250"/>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Patente tipo***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Numero***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Organo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88"/>
              <w:rPr>
                <w:rFonts w:ascii="Times New Roman" w:hAnsi="Times New Roman" w:cs="Times New Roman"/>
                <w:lang w:val="it-IT"/>
              </w:rPr>
            </w:pPr>
            <w:r>
              <w:rPr>
                <w:sz w:val="20"/>
                <w:szCs w:val="20"/>
                <w:lang w:val="it-IT"/>
              </w:rPr>
              <w:t>Provincia di***</w:t>
            </w:r>
          </w:p>
        </w:tc>
      </w:tr>
      <w:tr w:rsidR="00BA2C65">
        <w:trPr>
          <w:trHeight w:hRule="exact" w:val="478"/>
        </w:trPr>
        <w:tc>
          <w:tcPr>
            <w:tcW w:w="10742" w:type="dxa"/>
            <w:gridSpan w:val="11"/>
            <w:tcBorders>
              <w:top w:val="single" w:sz="4" w:space="0" w:color="auto"/>
              <w:left w:val="single" w:sz="4" w:space="0" w:color="auto"/>
              <w:bottom w:val="single" w:sz="4" w:space="0" w:color="auto"/>
              <w:right w:val="single" w:sz="2" w:space="0" w:color="000000"/>
            </w:tcBorders>
          </w:tcPr>
          <w:p w:rsidR="00BA2C65" w:rsidRDefault="00BA2C65">
            <w:pPr>
              <w:pStyle w:val="TableParagraph"/>
              <w:tabs>
                <w:tab w:val="left" w:pos="1110"/>
                <w:tab w:val="left" w:pos="2020"/>
              </w:tabs>
              <w:spacing w:before="9" w:line="240" w:lineRule="exact"/>
              <w:ind w:right="285"/>
              <w:jc w:val="both"/>
              <w:rPr>
                <w:rFonts w:ascii="Times New Roman" w:hAnsi="Times New Roman" w:cs="Times New Roman"/>
                <w:sz w:val="20"/>
                <w:szCs w:val="20"/>
                <w:lang w:val="it-IT"/>
              </w:rPr>
            </w:pPr>
            <w:r>
              <w:rPr>
                <w:sz w:val="20"/>
                <w:szCs w:val="20"/>
                <w:lang w:val="it-IT"/>
              </w:rPr>
              <w:t>Targhe</w:t>
            </w:r>
            <w:r>
              <w:rPr>
                <w:sz w:val="20"/>
                <w:szCs w:val="20"/>
                <w:lang w:val="it-IT"/>
              </w:rPr>
              <w:tab/>
              <w:t>veicoli</w:t>
            </w:r>
            <w:r>
              <w:rPr>
                <w:sz w:val="20"/>
                <w:szCs w:val="20"/>
                <w:lang w:val="it-IT"/>
              </w:rPr>
              <w:tab/>
              <w:t>immatricolati in Italia in qualità di proprietario/comproprietario usufruttuario/locatario***</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Autoveicoli***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Rimorchi***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Motoveicoli***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Ciclomotori***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bl>
    <w:p w:rsidR="00BA2C65" w:rsidRDefault="00BA2C65">
      <w:pPr>
        <w:pStyle w:val="Predefinito"/>
        <w:rPr>
          <w:rFonts w:ascii="Times New Roman" w:hAnsi="Times New Roman" w:cs="Times New Roman"/>
          <w:lang w:val="it-IT"/>
        </w:rPr>
      </w:pPr>
    </w:p>
    <w:tbl>
      <w:tblPr>
        <w:tblW w:w="10742" w:type="dxa"/>
        <w:tblInd w:w="-107" w:type="dxa"/>
        <w:tblLayout w:type="fixed"/>
        <w:tblCellMar>
          <w:left w:w="0" w:type="dxa"/>
          <w:right w:w="0" w:type="dxa"/>
        </w:tblCellMar>
        <w:tblLook w:val="0000" w:firstRow="0" w:lastRow="0" w:firstColumn="0" w:lastColumn="0" w:noHBand="0" w:noVBand="0"/>
      </w:tblPr>
      <w:tblGrid>
        <w:gridCol w:w="3807"/>
        <w:gridCol w:w="366"/>
        <w:gridCol w:w="245"/>
        <w:gridCol w:w="757"/>
        <w:gridCol w:w="622"/>
        <w:gridCol w:w="1101"/>
        <w:gridCol w:w="156"/>
        <w:gridCol w:w="383"/>
        <w:gridCol w:w="206"/>
        <w:gridCol w:w="1185"/>
        <w:gridCol w:w="1914"/>
      </w:tblGrid>
      <w:tr w:rsidR="00BA2C65">
        <w:trPr>
          <w:trHeight w:hRule="exact" w:val="278"/>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67" w:lineRule="exact"/>
              <w:ind w:right="105"/>
              <w:rPr>
                <w:rFonts w:ascii="Times New Roman" w:hAnsi="Times New Roman" w:cs="Times New Roman"/>
                <w:lang w:val="it-IT"/>
              </w:rPr>
            </w:pPr>
            <w:r>
              <w:rPr>
                <w:b/>
                <w:bCs/>
                <w:lang w:val="it-IT"/>
              </w:rPr>
              <w:t xml:space="preserve">4) </w:t>
            </w:r>
            <w:r>
              <w:rPr>
                <w:sz w:val="20"/>
                <w:szCs w:val="20"/>
                <w:lang w:val="it-IT"/>
              </w:rPr>
              <w:t>Cognome*</w:t>
            </w:r>
          </w:p>
        </w:tc>
      </w:tr>
      <w:tr w:rsidR="00BA2C65">
        <w:trPr>
          <w:trHeight w:hRule="exact" w:val="250"/>
        </w:trPr>
        <w:tc>
          <w:tcPr>
            <w:tcW w:w="6898"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Nome*</w:t>
            </w:r>
          </w:p>
        </w:tc>
        <w:tc>
          <w:tcPr>
            <w:tcW w:w="3844" w:type="dxa"/>
            <w:gridSpan w:val="5"/>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nascita *</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Luogo di nascita*</w:t>
            </w:r>
          </w:p>
        </w:tc>
        <w:tc>
          <w:tcPr>
            <w:tcW w:w="1368" w:type="dxa"/>
            <w:gridSpan w:val="3"/>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Sesso*</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Stato civile **</w:t>
            </w:r>
          </w:p>
        </w:tc>
      </w:tr>
      <w:tr w:rsidR="00BA2C65">
        <w:trPr>
          <w:trHeight w:hRule="exact" w:val="254"/>
        </w:trPr>
        <w:tc>
          <w:tcPr>
            <w:tcW w:w="5175"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lastRenderedPageBreak/>
              <w:t>Cittadinanza*</w:t>
            </w:r>
          </w:p>
        </w:tc>
        <w:tc>
          <w:tcPr>
            <w:tcW w:w="5567"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Codice Fiscale*</w:t>
            </w:r>
          </w:p>
        </w:tc>
      </w:tr>
      <w:tr w:rsidR="00BA2C65">
        <w:trPr>
          <w:trHeight w:hRule="exact" w:val="254"/>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right="105"/>
              <w:rPr>
                <w:rFonts w:ascii="Times New Roman" w:hAnsi="Times New Roman" w:cs="Times New Roman"/>
                <w:lang w:val="it-IT"/>
              </w:rPr>
            </w:pPr>
            <w:r>
              <w:rPr>
                <w:sz w:val="20"/>
                <w:szCs w:val="20"/>
                <w:lang w:val="it-IT"/>
              </w:rPr>
              <w:t>Rapporto di parentela con il richiedente *</w:t>
            </w:r>
          </w:p>
        </w:tc>
      </w:tr>
      <w:tr w:rsidR="00BA2C65">
        <w:trPr>
          <w:trHeight w:hRule="exact" w:val="1018"/>
        </w:trPr>
        <w:tc>
          <w:tcPr>
            <w:tcW w:w="5797" w:type="dxa"/>
            <w:gridSpan w:val="5"/>
            <w:tcBorders>
              <w:top w:val="single" w:sz="2" w:space="0" w:color="000000"/>
              <w:left w:val="single" w:sz="2" w:space="0" w:color="000000"/>
              <w:bottom w:val="single" w:sz="2" w:space="0" w:color="000000"/>
              <w:right w:val="nil"/>
            </w:tcBorders>
          </w:tcPr>
          <w:p w:rsidR="00BA2C65" w:rsidRDefault="00BA2C65">
            <w:pPr>
              <w:pStyle w:val="TableParagraph"/>
              <w:tabs>
                <w:tab w:val="left" w:pos="3273"/>
                <w:tab w:val="left" w:pos="3326"/>
              </w:tabs>
              <w:ind w:right="491"/>
              <w:rPr>
                <w:rFonts w:ascii="Times New Roman" w:hAnsi="Times New Roman" w:cs="Times New Roman"/>
                <w:lang w:val="it-IT"/>
              </w:rPr>
            </w:pPr>
            <w:r>
              <w:rPr>
                <w:sz w:val="20"/>
                <w:szCs w:val="20"/>
                <w:lang w:val="it-IT"/>
              </w:rPr>
              <w:t>Posizione nella professione se occupato: ** Imprenditore</w:t>
            </w:r>
            <w:r>
              <w:rPr>
                <w:sz w:val="20"/>
                <w:szCs w:val="20"/>
                <w:lang w:val="it-IT"/>
              </w:rPr>
              <w:tab/>
            </w:r>
            <w:r>
              <w:rPr>
                <w:sz w:val="20"/>
                <w:szCs w:val="20"/>
                <w:lang w:val="it-IT"/>
              </w:rPr>
              <w:tab/>
              <w:t>Dirigente Libero professionista</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1</w:t>
            </w:r>
            <w:r>
              <w:rPr>
                <w:sz w:val="20"/>
                <w:szCs w:val="20"/>
                <w:lang w:val="it-IT"/>
              </w:rPr>
              <w:tab/>
              <w:t>Impiegato</w:t>
            </w:r>
            <w:r>
              <w:rPr>
                <w:spacing w:val="-4"/>
                <w:sz w:val="20"/>
                <w:szCs w:val="20"/>
                <w:lang w:val="it-IT"/>
              </w:rPr>
              <w:t xml:space="preserve"> </w:t>
            </w:r>
            <w:r>
              <w:rPr>
                <w:rFonts w:ascii="Courier New" w:hAnsi="Courier New" w:cs="Courier New"/>
                <w:sz w:val="20"/>
                <w:szCs w:val="20"/>
                <w:lang w:val="it-IT"/>
              </w:rPr>
              <w:t>□</w:t>
            </w:r>
            <w:r>
              <w:rPr>
                <w:rFonts w:ascii="Courier New" w:hAnsi="Courier New" w:cs="Courier New"/>
                <w:spacing w:val="23"/>
                <w:sz w:val="20"/>
                <w:szCs w:val="20"/>
                <w:lang w:val="it-IT"/>
              </w:rPr>
              <w:t xml:space="preserve"> </w:t>
            </w:r>
            <w:r>
              <w:rPr>
                <w:sz w:val="20"/>
                <w:szCs w:val="20"/>
                <w:lang w:val="it-IT"/>
              </w:rPr>
              <w:t xml:space="preserve">2 Coadiuvante  </w:t>
            </w:r>
            <w:r>
              <w:rPr>
                <w:rFonts w:ascii="Courier New" w:hAnsi="Courier New" w:cs="Courier New"/>
                <w:sz w:val="20"/>
                <w:szCs w:val="20"/>
                <w:lang w:val="it-IT"/>
              </w:rPr>
              <w:t>□</w:t>
            </w:r>
            <w:r>
              <w:rPr>
                <w:rFonts w:ascii="Courier New" w:hAnsi="Courier New" w:cs="Courier New"/>
                <w:spacing w:val="-2"/>
                <w:sz w:val="20"/>
                <w:szCs w:val="20"/>
                <w:lang w:val="it-IT"/>
              </w:rPr>
              <w:t xml:space="preserve"> </w:t>
            </w:r>
            <w:r>
              <w:rPr>
                <w:sz w:val="20"/>
                <w:szCs w:val="20"/>
                <w:lang w:val="it-IT"/>
              </w:rPr>
              <w:t>5</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117"/>
              <w:rPr>
                <w:rFonts w:ascii="Times New Roman" w:hAnsi="Times New Roman" w:cs="Times New Roman"/>
                <w:lang w:val="it-IT"/>
              </w:rPr>
            </w:pPr>
            <w:r>
              <w:rPr>
                <w:sz w:val="20"/>
                <w:szCs w:val="20"/>
                <w:lang w:val="it-IT"/>
              </w:rPr>
              <w:t>Lavoratore</w:t>
            </w:r>
          </w:p>
          <w:p w:rsidR="00BA2C65" w:rsidRDefault="00BA2C65">
            <w:pPr>
              <w:pStyle w:val="TableParagraph"/>
              <w:tabs>
                <w:tab w:val="left" w:pos="1249"/>
              </w:tabs>
              <w:spacing w:before="1"/>
              <w:ind w:left="69"/>
              <w:rPr>
                <w:rFonts w:ascii="Times New Roman" w:hAnsi="Times New Roman" w:cs="Times New Roman"/>
                <w:lang w:val="it-IT"/>
              </w:rPr>
            </w:pPr>
            <w:r>
              <w:rPr>
                <w:sz w:val="20"/>
                <w:szCs w:val="20"/>
                <w:lang w:val="it-IT"/>
              </w:rPr>
              <w:t>in</w:t>
            </w:r>
            <w:r>
              <w:rPr>
                <w:spacing w:val="1"/>
                <w:sz w:val="20"/>
                <w:szCs w:val="20"/>
                <w:lang w:val="it-IT"/>
              </w:rPr>
              <w:t xml:space="preserve"> </w:t>
            </w:r>
            <w:r>
              <w:rPr>
                <w:sz w:val="20"/>
                <w:szCs w:val="20"/>
                <w:lang w:val="it-IT"/>
              </w:rPr>
              <w:t>proprio</w:t>
            </w:r>
            <w:r>
              <w:rPr>
                <w:sz w:val="20"/>
                <w:szCs w:val="20"/>
                <w:lang w:val="it-IT"/>
              </w:rPr>
              <w:tab/>
            </w:r>
            <w:r>
              <w:rPr>
                <w:rFonts w:ascii="Courier New" w:hAnsi="Courier New" w:cs="Courier New"/>
                <w:sz w:val="20"/>
                <w:szCs w:val="20"/>
                <w:lang w:val="it-IT"/>
              </w:rPr>
              <w:t>□</w:t>
            </w:r>
            <w:r>
              <w:rPr>
                <w:rFonts w:ascii="Courier New" w:hAnsi="Courier New" w:cs="Courier New"/>
                <w:spacing w:val="-53"/>
                <w:sz w:val="20"/>
                <w:szCs w:val="20"/>
                <w:lang w:val="it-IT"/>
              </w:rPr>
              <w:t xml:space="preserve"> </w:t>
            </w:r>
            <w:r>
              <w:rPr>
                <w:sz w:val="20"/>
                <w:szCs w:val="20"/>
                <w:lang w:val="it-IT"/>
              </w:rPr>
              <w:t>3</w:t>
            </w:r>
          </w:p>
        </w:tc>
        <w:tc>
          <w:tcPr>
            <w:tcW w:w="206"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3099" w:type="dxa"/>
            <w:gridSpan w:val="2"/>
            <w:tcBorders>
              <w:top w:val="single" w:sz="2" w:space="0" w:color="000000"/>
              <w:left w:val="nil"/>
              <w:bottom w:val="single" w:sz="2" w:space="0" w:color="000000"/>
              <w:right w:val="single" w:sz="2" w:space="0" w:color="000000"/>
            </w:tcBorders>
          </w:tcPr>
          <w:p w:rsidR="00BA2C65" w:rsidRDefault="00BA2C65">
            <w:pPr>
              <w:pStyle w:val="TableParagraph"/>
              <w:spacing w:before="9"/>
              <w:ind w:left="0"/>
              <w:rPr>
                <w:rFonts w:ascii="Times New Roman" w:hAnsi="Times New Roman" w:cs="Times New Roman"/>
                <w:lang w:val="it-IT"/>
              </w:rPr>
            </w:pPr>
          </w:p>
          <w:p w:rsidR="00BA2C65" w:rsidRDefault="00BA2C65">
            <w:pPr>
              <w:pStyle w:val="TableParagraph"/>
              <w:ind w:left="195"/>
              <w:rPr>
                <w:rFonts w:ascii="Times New Roman" w:hAnsi="Times New Roman" w:cs="Times New Roman"/>
                <w:lang w:val="it-IT"/>
              </w:rPr>
            </w:pPr>
            <w:r>
              <w:rPr>
                <w:sz w:val="20"/>
                <w:szCs w:val="20"/>
                <w:lang w:val="it-IT"/>
              </w:rPr>
              <w:t>Operaio</w:t>
            </w:r>
          </w:p>
          <w:p w:rsidR="00BA2C65" w:rsidRDefault="00BA2C65">
            <w:pPr>
              <w:pStyle w:val="TableParagraph"/>
              <w:spacing w:before="1"/>
              <w:ind w:left="3"/>
              <w:rPr>
                <w:rFonts w:ascii="Times New Roman" w:hAnsi="Times New Roman" w:cs="Times New Roman"/>
                <w:lang w:val="it-IT"/>
              </w:rPr>
            </w:pPr>
            <w:r>
              <w:rPr>
                <w:sz w:val="20"/>
                <w:szCs w:val="20"/>
                <w:lang w:val="it-IT"/>
              </w:rPr>
              <w:t xml:space="preserve">e assimilati  </w:t>
            </w:r>
            <w:r>
              <w:rPr>
                <w:rFonts w:ascii="Courier New" w:hAnsi="Courier New" w:cs="Courier New"/>
                <w:sz w:val="20"/>
                <w:szCs w:val="20"/>
                <w:lang w:val="it-IT"/>
              </w:rPr>
              <w:t xml:space="preserve">□ </w:t>
            </w:r>
            <w:r>
              <w:rPr>
                <w:sz w:val="20"/>
                <w:szCs w:val="20"/>
                <w:lang w:val="it-IT"/>
              </w:rPr>
              <w:t>4</w:t>
            </w:r>
          </w:p>
        </w:tc>
      </w:tr>
      <w:tr w:rsidR="00BA2C65">
        <w:trPr>
          <w:trHeight w:hRule="exact" w:val="773"/>
        </w:trPr>
        <w:tc>
          <w:tcPr>
            <w:tcW w:w="10742" w:type="dxa"/>
            <w:gridSpan w:val="11"/>
            <w:tcBorders>
              <w:top w:val="single" w:sz="2" w:space="0" w:color="000000"/>
              <w:left w:val="single" w:sz="2" w:space="0" w:color="000000"/>
              <w:bottom w:val="single" w:sz="2" w:space="0" w:color="000000"/>
              <w:right w:val="single" w:sz="2" w:space="0" w:color="000000"/>
            </w:tcBorders>
          </w:tcPr>
          <w:p w:rsidR="00BA2C65" w:rsidRDefault="00BA2C65">
            <w:pPr>
              <w:pStyle w:val="TableParagraph"/>
              <w:spacing w:line="242" w:lineRule="exact"/>
              <w:ind w:right="105"/>
              <w:rPr>
                <w:rFonts w:ascii="Times New Roman" w:hAnsi="Times New Roman" w:cs="Times New Roman"/>
                <w:lang w:val="it-IT"/>
              </w:rPr>
            </w:pPr>
            <w:r>
              <w:rPr>
                <w:sz w:val="20"/>
                <w:szCs w:val="20"/>
                <w:lang w:val="it-IT"/>
              </w:rPr>
              <w:t>Condizione non professionale: **</w:t>
            </w:r>
          </w:p>
          <w:p w:rsidR="00BA2C65" w:rsidRDefault="00BA2C65">
            <w:pPr>
              <w:pStyle w:val="TableParagraph"/>
              <w:tabs>
                <w:tab w:val="left" w:pos="1252"/>
                <w:tab w:val="left" w:pos="1670"/>
                <w:tab w:val="left" w:pos="2039"/>
                <w:tab w:val="left" w:pos="3201"/>
                <w:tab w:val="left" w:pos="3614"/>
                <w:tab w:val="left" w:pos="3873"/>
                <w:tab w:val="left" w:pos="3988"/>
                <w:tab w:val="left" w:pos="5716"/>
                <w:tab w:val="left" w:pos="6499"/>
                <w:tab w:val="left" w:pos="6921"/>
                <w:tab w:val="left" w:pos="7747"/>
                <w:tab w:val="left" w:pos="9220"/>
                <w:tab w:val="left" w:pos="9633"/>
              </w:tabs>
              <w:ind w:right="105"/>
              <w:rPr>
                <w:rFonts w:ascii="Times New Roman" w:hAnsi="Times New Roman" w:cs="Times New Roman"/>
                <w:lang w:val="it-IT"/>
              </w:rPr>
            </w:pPr>
            <w:r>
              <w:rPr>
                <w:sz w:val="20"/>
                <w:szCs w:val="20"/>
                <w:lang w:val="it-IT"/>
              </w:rPr>
              <w:t>Casalinga</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1</w:t>
            </w:r>
            <w:r>
              <w:rPr>
                <w:sz w:val="20"/>
                <w:szCs w:val="20"/>
                <w:lang w:val="it-IT"/>
              </w:rPr>
              <w:tab/>
              <w:t>Studente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2</w:t>
            </w:r>
            <w:r>
              <w:rPr>
                <w:sz w:val="20"/>
                <w:szCs w:val="20"/>
                <w:lang w:val="it-IT"/>
              </w:rPr>
              <w:tab/>
            </w:r>
            <w:r>
              <w:rPr>
                <w:sz w:val="20"/>
                <w:szCs w:val="20"/>
                <w:lang w:val="it-IT"/>
              </w:rPr>
              <w:tab/>
              <w:t>Disoccupato/in</w:t>
            </w:r>
            <w:r>
              <w:rPr>
                <w:sz w:val="20"/>
                <w:szCs w:val="20"/>
                <w:lang w:val="it-IT"/>
              </w:rPr>
              <w:tab/>
              <w:t>cerca</w:t>
            </w:r>
            <w:r>
              <w:rPr>
                <w:sz w:val="20"/>
                <w:szCs w:val="20"/>
                <w:lang w:val="it-IT"/>
              </w:rPr>
              <w:tab/>
            </w:r>
            <w:r>
              <w:rPr>
                <w:spacing w:val="-3"/>
                <w:sz w:val="20"/>
                <w:szCs w:val="20"/>
                <w:lang w:val="it-IT"/>
              </w:rPr>
              <w:t>di</w:t>
            </w:r>
            <w:r>
              <w:rPr>
                <w:spacing w:val="-3"/>
                <w:sz w:val="20"/>
                <w:szCs w:val="20"/>
                <w:lang w:val="it-IT"/>
              </w:rPr>
              <w:tab/>
            </w:r>
            <w:r>
              <w:rPr>
                <w:sz w:val="20"/>
                <w:szCs w:val="20"/>
                <w:lang w:val="it-IT"/>
              </w:rPr>
              <w:t>prima</w:t>
            </w:r>
            <w:r>
              <w:rPr>
                <w:sz w:val="20"/>
                <w:szCs w:val="20"/>
                <w:lang w:val="it-IT"/>
              </w:rPr>
              <w:tab/>
              <w:t>occupazione</w:t>
            </w:r>
            <w:r>
              <w:rPr>
                <w:sz w:val="20"/>
                <w:szCs w:val="20"/>
                <w:lang w:val="it-IT"/>
              </w:rPr>
              <w:tab/>
            </w:r>
            <w:r>
              <w:rPr>
                <w:rFonts w:ascii="Courier New" w:hAnsi="Courier New" w:cs="Courier New"/>
                <w:sz w:val="20"/>
                <w:szCs w:val="20"/>
                <w:lang w:val="it-IT"/>
              </w:rPr>
              <w:t>□</w:t>
            </w:r>
            <w:r>
              <w:rPr>
                <w:rFonts w:ascii="Courier New" w:hAnsi="Courier New" w:cs="Courier New"/>
                <w:sz w:val="20"/>
                <w:szCs w:val="20"/>
                <w:lang w:val="it-IT"/>
              </w:rPr>
              <w:tab/>
            </w:r>
            <w:r>
              <w:rPr>
                <w:sz w:val="20"/>
                <w:szCs w:val="20"/>
                <w:lang w:val="it-IT"/>
              </w:rPr>
              <w:t>3 Pensionato / Ritirato dal lavoro</w:t>
            </w:r>
            <w:r>
              <w:rPr>
                <w:spacing w:val="-5"/>
                <w:sz w:val="20"/>
                <w:szCs w:val="20"/>
                <w:lang w:val="it-IT"/>
              </w:rPr>
              <w:t xml:space="preserve"> </w:t>
            </w:r>
            <w:r>
              <w:rPr>
                <w:rFonts w:ascii="Courier New" w:hAnsi="Courier New" w:cs="Courier New"/>
                <w:sz w:val="20"/>
                <w:szCs w:val="20"/>
                <w:lang w:val="it-IT"/>
              </w:rPr>
              <w:t>□</w:t>
            </w:r>
            <w:r>
              <w:rPr>
                <w:rFonts w:ascii="Courier New" w:hAnsi="Courier New" w:cs="Courier New"/>
                <w:spacing w:val="-5"/>
                <w:sz w:val="20"/>
                <w:szCs w:val="20"/>
                <w:lang w:val="it-IT"/>
              </w:rPr>
              <w:t xml:space="preserve"> </w:t>
            </w:r>
            <w:r>
              <w:rPr>
                <w:sz w:val="20"/>
                <w:szCs w:val="20"/>
                <w:lang w:val="it-IT"/>
              </w:rPr>
              <w:t>4</w:t>
            </w:r>
            <w:r>
              <w:rPr>
                <w:sz w:val="20"/>
                <w:szCs w:val="20"/>
                <w:lang w:val="it-IT"/>
              </w:rPr>
              <w:tab/>
              <w:t xml:space="preserve">Altra condizione </w:t>
            </w:r>
            <w:r>
              <w:rPr>
                <w:spacing w:val="-2"/>
                <w:sz w:val="20"/>
                <w:szCs w:val="20"/>
                <w:lang w:val="it-IT"/>
              </w:rPr>
              <w:t xml:space="preserve">non </w:t>
            </w:r>
            <w:r>
              <w:rPr>
                <w:sz w:val="20"/>
                <w:szCs w:val="20"/>
                <w:lang w:val="it-IT"/>
              </w:rPr>
              <w:t xml:space="preserve">professionale </w:t>
            </w:r>
            <w:r>
              <w:rPr>
                <w:rFonts w:ascii="Courier New" w:hAnsi="Courier New" w:cs="Courier New"/>
                <w:sz w:val="20"/>
                <w:szCs w:val="20"/>
                <w:lang w:val="it-IT"/>
              </w:rPr>
              <w:t>□</w:t>
            </w:r>
            <w:r>
              <w:rPr>
                <w:rFonts w:ascii="Courier New" w:hAnsi="Courier New" w:cs="Courier New"/>
                <w:spacing w:val="1"/>
                <w:sz w:val="20"/>
                <w:szCs w:val="20"/>
                <w:lang w:val="it-IT"/>
              </w:rPr>
              <w:t xml:space="preserve"> </w:t>
            </w:r>
            <w:r>
              <w:rPr>
                <w:sz w:val="20"/>
                <w:szCs w:val="20"/>
                <w:lang w:val="it-IT"/>
              </w:rPr>
              <w:t>5</w:t>
            </w:r>
          </w:p>
        </w:tc>
      </w:tr>
      <w:tr w:rsidR="00BA2C65">
        <w:trPr>
          <w:trHeight w:hRule="exact" w:val="778"/>
        </w:trPr>
        <w:tc>
          <w:tcPr>
            <w:tcW w:w="4173" w:type="dxa"/>
            <w:gridSpan w:val="2"/>
            <w:tcBorders>
              <w:top w:val="single" w:sz="2" w:space="0" w:color="000000"/>
              <w:left w:val="single" w:sz="2" w:space="0" w:color="000000"/>
              <w:bottom w:val="single" w:sz="2" w:space="0" w:color="000000"/>
              <w:right w:val="nil"/>
            </w:tcBorders>
          </w:tcPr>
          <w:p w:rsidR="00BA2C65" w:rsidRDefault="00BA2C65">
            <w:pPr>
              <w:pStyle w:val="TableParagraph"/>
              <w:rPr>
                <w:rFonts w:ascii="Times New Roman" w:hAnsi="Times New Roman" w:cs="Times New Roman"/>
                <w:lang w:val="it-IT"/>
              </w:rPr>
            </w:pPr>
            <w:r>
              <w:rPr>
                <w:sz w:val="20"/>
                <w:szCs w:val="20"/>
                <w:lang w:val="it-IT"/>
              </w:rPr>
              <w:t>Titolo di studio: **</w:t>
            </w:r>
          </w:p>
          <w:p w:rsidR="00BA2C65" w:rsidRDefault="00BA2C65">
            <w:pPr>
              <w:pStyle w:val="TableParagraph"/>
              <w:spacing w:before="1"/>
              <w:rPr>
                <w:rFonts w:ascii="Times New Roman" w:hAnsi="Times New Roman" w:cs="Times New Roman"/>
                <w:lang w:val="it-IT"/>
              </w:rPr>
            </w:pPr>
            <w:r>
              <w:rPr>
                <w:sz w:val="20"/>
                <w:szCs w:val="20"/>
                <w:lang w:val="it-IT"/>
              </w:rPr>
              <w:t xml:space="preserve">Nessun titolo/Lic. elementare </w:t>
            </w:r>
            <w:r>
              <w:rPr>
                <w:rFonts w:ascii="Courier New" w:hAnsi="Courier New" w:cs="Courier New"/>
                <w:sz w:val="20"/>
                <w:szCs w:val="20"/>
                <w:lang w:val="it-IT"/>
              </w:rPr>
              <w:t xml:space="preserve">□ </w:t>
            </w:r>
            <w:r>
              <w:rPr>
                <w:sz w:val="20"/>
                <w:szCs w:val="20"/>
                <w:lang w:val="it-IT"/>
              </w:rPr>
              <w:t xml:space="preserve">1 Laurea  </w:t>
            </w:r>
            <w:r>
              <w:rPr>
                <w:rFonts w:ascii="Courier New" w:hAnsi="Courier New" w:cs="Courier New"/>
                <w:sz w:val="20"/>
                <w:szCs w:val="20"/>
                <w:lang w:val="it-IT"/>
              </w:rPr>
              <w:t xml:space="preserve">□ </w:t>
            </w:r>
            <w:r>
              <w:rPr>
                <w:sz w:val="20"/>
                <w:szCs w:val="20"/>
                <w:lang w:val="it-IT"/>
              </w:rPr>
              <w:t xml:space="preserve">5  Dottorato </w:t>
            </w:r>
            <w:r>
              <w:rPr>
                <w:rFonts w:ascii="Courier New" w:hAnsi="Courier New" w:cs="Courier New"/>
                <w:sz w:val="20"/>
                <w:szCs w:val="20"/>
                <w:lang w:val="it-IT"/>
              </w:rPr>
              <w:t xml:space="preserve">□ </w:t>
            </w:r>
            <w:r>
              <w:rPr>
                <w:sz w:val="20"/>
                <w:szCs w:val="20"/>
                <w:lang w:val="it-IT"/>
              </w:rPr>
              <w:t>6</w:t>
            </w:r>
          </w:p>
        </w:tc>
        <w:tc>
          <w:tcPr>
            <w:tcW w:w="245" w:type="dxa"/>
            <w:tcBorders>
              <w:top w:val="single" w:sz="2" w:space="0" w:color="000000"/>
              <w:left w:val="nil"/>
              <w:bottom w:val="single" w:sz="2" w:space="0" w:color="000000"/>
              <w:right w:val="nil"/>
            </w:tcBorders>
          </w:tcPr>
          <w:p w:rsidR="00BA2C65" w:rsidRDefault="00BA2C65">
            <w:pPr>
              <w:pStyle w:val="Predefinito"/>
              <w:rPr>
                <w:rFonts w:ascii="Times New Roman" w:hAnsi="Times New Roman" w:cs="Times New Roman"/>
                <w:lang w:val="it-IT"/>
              </w:rPr>
            </w:pPr>
          </w:p>
        </w:tc>
        <w:tc>
          <w:tcPr>
            <w:tcW w:w="1379" w:type="dxa"/>
            <w:gridSpan w:val="2"/>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56"/>
              <w:rPr>
                <w:rFonts w:ascii="Times New Roman" w:hAnsi="Times New Roman" w:cs="Times New Roman"/>
                <w:lang w:val="it-IT"/>
              </w:rPr>
            </w:pPr>
            <w:r>
              <w:rPr>
                <w:sz w:val="20"/>
                <w:szCs w:val="20"/>
                <w:lang w:val="it-IT"/>
              </w:rPr>
              <w:t>Lic. Media</w:t>
            </w:r>
            <w:r>
              <w:rPr>
                <w:spacing w:val="60"/>
                <w:sz w:val="20"/>
                <w:szCs w:val="20"/>
                <w:lang w:val="it-IT"/>
              </w:rPr>
              <w:t xml:space="preserve"> </w:t>
            </w:r>
            <w:r>
              <w:rPr>
                <w:rFonts w:ascii="Courier New" w:hAnsi="Courier New" w:cs="Courier New"/>
                <w:sz w:val="20"/>
                <w:szCs w:val="20"/>
                <w:lang w:val="it-IT"/>
              </w:rPr>
              <w:t>□</w:t>
            </w:r>
          </w:p>
        </w:tc>
        <w:tc>
          <w:tcPr>
            <w:tcW w:w="1640" w:type="dxa"/>
            <w:gridSpan w:val="3"/>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tabs>
                <w:tab w:val="left" w:pos="515"/>
              </w:tabs>
              <w:ind w:left="83"/>
              <w:rPr>
                <w:rFonts w:ascii="Times New Roman" w:hAnsi="Times New Roman" w:cs="Times New Roman"/>
                <w:lang w:val="it-IT"/>
              </w:rPr>
            </w:pPr>
            <w:r>
              <w:rPr>
                <w:sz w:val="20"/>
                <w:szCs w:val="20"/>
                <w:lang w:val="it-IT"/>
              </w:rPr>
              <w:t>2</w:t>
            </w:r>
            <w:r>
              <w:rPr>
                <w:sz w:val="20"/>
                <w:szCs w:val="20"/>
                <w:lang w:val="it-IT"/>
              </w:rPr>
              <w:tab/>
              <w:t>Diploma</w:t>
            </w:r>
            <w:r>
              <w:rPr>
                <w:spacing w:val="30"/>
                <w:sz w:val="20"/>
                <w:szCs w:val="20"/>
                <w:lang w:val="it-IT"/>
              </w:rPr>
              <w:t xml:space="preserve"> </w:t>
            </w:r>
            <w:r>
              <w:rPr>
                <w:rFonts w:ascii="Courier New" w:hAnsi="Courier New" w:cs="Courier New"/>
                <w:sz w:val="20"/>
                <w:szCs w:val="20"/>
                <w:lang w:val="it-IT"/>
              </w:rPr>
              <w:t>□</w:t>
            </w:r>
          </w:p>
        </w:tc>
        <w:tc>
          <w:tcPr>
            <w:tcW w:w="206" w:type="dxa"/>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75"/>
              <w:rPr>
                <w:rFonts w:ascii="Times New Roman" w:hAnsi="Times New Roman" w:cs="Times New Roman"/>
                <w:lang w:val="it-IT"/>
              </w:rPr>
            </w:pPr>
            <w:r>
              <w:rPr>
                <w:sz w:val="20"/>
                <w:szCs w:val="20"/>
                <w:lang w:val="it-IT"/>
              </w:rPr>
              <w:t>3</w:t>
            </w:r>
          </w:p>
        </w:tc>
        <w:tc>
          <w:tcPr>
            <w:tcW w:w="1185" w:type="dxa"/>
            <w:tcBorders>
              <w:top w:val="single" w:sz="2" w:space="0" w:color="000000"/>
              <w:left w:val="nil"/>
              <w:bottom w:val="single" w:sz="2" w:space="0" w:color="000000"/>
              <w:right w:val="nil"/>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401"/>
              <w:rPr>
                <w:rFonts w:ascii="Times New Roman" w:hAnsi="Times New Roman" w:cs="Times New Roman"/>
                <w:lang w:val="it-IT"/>
              </w:rPr>
            </w:pPr>
            <w:r>
              <w:rPr>
                <w:sz w:val="20"/>
                <w:szCs w:val="20"/>
                <w:lang w:val="it-IT"/>
              </w:rPr>
              <w:t>Laurea</w:t>
            </w:r>
          </w:p>
        </w:tc>
        <w:tc>
          <w:tcPr>
            <w:tcW w:w="1914" w:type="dxa"/>
            <w:tcBorders>
              <w:top w:val="single" w:sz="2" w:space="0" w:color="000000"/>
              <w:left w:val="nil"/>
              <w:bottom w:val="single" w:sz="2" w:space="0" w:color="000000"/>
              <w:right w:val="single" w:sz="2" w:space="0" w:color="000000"/>
            </w:tcBorders>
          </w:tcPr>
          <w:p w:rsidR="00BA2C65" w:rsidRDefault="00BA2C65">
            <w:pPr>
              <w:pStyle w:val="TableParagraph"/>
              <w:spacing w:before="2"/>
              <w:ind w:left="0"/>
              <w:rPr>
                <w:rFonts w:ascii="Times New Roman" w:hAnsi="Times New Roman" w:cs="Times New Roman"/>
                <w:lang w:val="it-IT"/>
              </w:rPr>
            </w:pPr>
          </w:p>
          <w:p w:rsidR="00BA2C65" w:rsidRDefault="00BA2C65">
            <w:pPr>
              <w:pStyle w:val="TableParagraph"/>
              <w:ind w:left="100"/>
              <w:rPr>
                <w:rFonts w:ascii="Times New Roman" w:hAnsi="Times New Roman" w:cs="Times New Roman"/>
                <w:lang w:val="it-IT"/>
              </w:rPr>
            </w:pPr>
            <w:r>
              <w:rPr>
                <w:sz w:val="20"/>
                <w:szCs w:val="20"/>
                <w:lang w:val="it-IT"/>
              </w:rPr>
              <w:t xml:space="preserve">triennale </w:t>
            </w:r>
            <w:r>
              <w:rPr>
                <w:rFonts w:ascii="Courier New" w:hAnsi="Courier New" w:cs="Courier New"/>
                <w:sz w:val="20"/>
                <w:szCs w:val="20"/>
                <w:lang w:val="it-IT"/>
              </w:rPr>
              <w:t>□</w:t>
            </w:r>
            <w:r>
              <w:rPr>
                <w:rFonts w:ascii="Courier New" w:hAnsi="Courier New" w:cs="Courier New"/>
                <w:spacing w:val="59"/>
                <w:sz w:val="20"/>
                <w:szCs w:val="20"/>
                <w:lang w:val="it-IT"/>
              </w:rPr>
              <w:t xml:space="preserve"> </w:t>
            </w:r>
            <w:r>
              <w:rPr>
                <w:sz w:val="20"/>
                <w:szCs w:val="20"/>
                <w:lang w:val="it-IT"/>
              </w:rPr>
              <w:t>4</w:t>
            </w: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Patente tipo***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Numero***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Data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7054" w:type="dxa"/>
            <w:gridSpan w:val="7"/>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Organo di rilascio***</w:t>
            </w: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88"/>
              <w:rPr>
                <w:rFonts w:ascii="Times New Roman" w:hAnsi="Times New Roman" w:cs="Times New Roman"/>
                <w:lang w:val="it-IT"/>
              </w:rPr>
            </w:pPr>
            <w:r>
              <w:rPr>
                <w:sz w:val="20"/>
                <w:szCs w:val="20"/>
                <w:lang w:val="it-IT"/>
              </w:rPr>
              <w:t>Provincia di***</w:t>
            </w:r>
          </w:p>
        </w:tc>
      </w:tr>
      <w:tr w:rsidR="00BA2C65">
        <w:trPr>
          <w:trHeight w:hRule="exact" w:val="494"/>
        </w:trPr>
        <w:tc>
          <w:tcPr>
            <w:tcW w:w="4173" w:type="dxa"/>
            <w:gridSpan w:val="2"/>
            <w:tcBorders>
              <w:top w:val="single" w:sz="2" w:space="0" w:color="000000"/>
              <w:left w:val="single" w:sz="2" w:space="0" w:color="000000"/>
              <w:bottom w:val="single" w:sz="2" w:space="0" w:color="000000"/>
              <w:right w:val="nil"/>
            </w:tcBorders>
          </w:tcPr>
          <w:p w:rsidR="00BA2C65" w:rsidRDefault="00BA2C65">
            <w:pPr>
              <w:pStyle w:val="TableParagraph"/>
              <w:tabs>
                <w:tab w:val="left" w:pos="1099"/>
                <w:tab w:val="left" w:pos="2020"/>
              </w:tabs>
              <w:spacing w:before="9" w:line="240" w:lineRule="exact"/>
              <w:ind w:right="285"/>
              <w:rPr>
                <w:rFonts w:ascii="Times New Roman" w:hAnsi="Times New Roman" w:cs="Times New Roman"/>
                <w:lang w:val="it-IT"/>
              </w:rPr>
            </w:pPr>
            <w:r>
              <w:rPr>
                <w:sz w:val="20"/>
                <w:szCs w:val="20"/>
                <w:lang w:val="it-IT"/>
              </w:rPr>
              <w:t>Targhe</w:t>
            </w:r>
            <w:r>
              <w:rPr>
                <w:sz w:val="20"/>
                <w:szCs w:val="20"/>
                <w:lang w:val="it-IT"/>
              </w:rPr>
              <w:tab/>
              <w:t>veicoli</w:t>
            </w:r>
            <w:r>
              <w:rPr>
                <w:sz w:val="20"/>
                <w:szCs w:val="20"/>
                <w:lang w:val="it-IT"/>
              </w:rPr>
              <w:tab/>
              <w:t>immatricolati usufruttuario/locatario***</w:t>
            </w:r>
          </w:p>
        </w:tc>
        <w:tc>
          <w:tcPr>
            <w:tcW w:w="245" w:type="dxa"/>
            <w:tcBorders>
              <w:top w:val="single" w:sz="2" w:space="0" w:color="000000"/>
              <w:left w:val="nil"/>
              <w:bottom w:val="single" w:sz="2" w:space="0" w:color="000000"/>
              <w:right w:val="nil"/>
            </w:tcBorders>
          </w:tcPr>
          <w:p w:rsidR="00BA2C65" w:rsidRDefault="00BA2C65">
            <w:pPr>
              <w:pStyle w:val="TableParagraph"/>
              <w:ind w:left="3"/>
              <w:rPr>
                <w:rFonts w:ascii="Times New Roman" w:hAnsi="Times New Roman" w:cs="Times New Roman"/>
                <w:lang w:val="it-IT"/>
              </w:rPr>
            </w:pPr>
            <w:r>
              <w:rPr>
                <w:sz w:val="20"/>
                <w:szCs w:val="20"/>
                <w:lang w:val="it-IT"/>
              </w:rPr>
              <w:t>in</w:t>
            </w:r>
          </w:p>
        </w:tc>
        <w:tc>
          <w:tcPr>
            <w:tcW w:w="1379" w:type="dxa"/>
            <w:gridSpan w:val="2"/>
            <w:tcBorders>
              <w:top w:val="single" w:sz="2" w:space="0" w:color="000000"/>
              <w:left w:val="nil"/>
              <w:bottom w:val="single" w:sz="2" w:space="0" w:color="000000"/>
              <w:right w:val="nil"/>
            </w:tcBorders>
          </w:tcPr>
          <w:p w:rsidR="00BA2C65" w:rsidRDefault="00BA2C65">
            <w:pPr>
              <w:pStyle w:val="TableParagraph"/>
              <w:tabs>
                <w:tab w:val="left" w:pos="1040"/>
              </w:tabs>
              <w:ind w:left="233"/>
              <w:rPr>
                <w:rFonts w:ascii="Times New Roman" w:hAnsi="Times New Roman" w:cs="Times New Roman"/>
                <w:lang w:val="it-IT"/>
              </w:rPr>
            </w:pPr>
            <w:r>
              <w:rPr>
                <w:sz w:val="20"/>
                <w:szCs w:val="20"/>
                <w:lang w:val="it-IT"/>
              </w:rPr>
              <w:t>Italia</w:t>
            </w:r>
            <w:r>
              <w:rPr>
                <w:sz w:val="20"/>
                <w:szCs w:val="20"/>
                <w:lang w:val="it-IT"/>
              </w:rPr>
              <w:tab/>
              <w:t>in</w:t>
            </w:r>
          </w:p>
        </w:tc>
        <w:tc>
          <w:tcPr>
            <w:tcW w:w="4945" w:type="dxa"/>
            <w:gridSpan w:val="6"/>
            <w:tcBorders>
              <w:top w:val="single" w:sz="2" w:space="0" w:color="000000"/>
              <w:left w:val="nil"/>
              <w:bottom w:val="single" w:sz="2" w:space="0" w:color="000000"/>
              <w:right w:val="single" w:sz="2" w:space="0" w:color="000000"/>
            </w:tcBorders>
          </w:tcPr>
          <w:p w:rsidR="00BA2C65" w:rsidRDefault="00BA2C65">
            <w:pPr>
              <w:pStyle w:val="TableParagraph"/>
              <w:tabs>
                <w:tab w:val="left" w:pos="1110"/>
                <w:tab w:val="left" w:pos="1581"/>
              </w:tabs>
              <w:ind w:left="136"/>
              <w:rPr>
                <w:rFonts w:ascii="Times New Roman" w:hAnsi="Times New Roman" w:cs="Times New Roman"/>
                <w:lang w:val="it-IT"/>
              </w:rPr>
            </w:pPr>
            <w:r>
              <w:rPr>
                <w:sz w:val="20"/>
                <w:szCs w:val="20"/>
                <w:lang w:val="it-IT"/>
              </w:rPr>
              <w:t>qualità</w:t>
            </w:r>
            <w:r>
              <w:rPr>
                <w:sz w:val="20"/>
                <w:szCs w:val="20"/>
                <w:lang w:val="it-IT"/>
              </w:rPr>
              <w:tab/>
            </w:r>
            <w:r>
              <w:rPr>
                <w:spacing w:val="-3"/>
                <w:sz w:val="20"/>
                <w:szCs w:val="20"/>
                <w:lang w:val="it-IT"/>
              </w:rPr>
              <w:t>di</w:t>
            </w:r>
            <w:r>
              <w:rPr>
                <w:spacing w:val="-3"/>
                <w:sz w:val="20"/>
                <w:szCs w:val="20"/>
                <w:lang w:val="it-IT"/>
              </w:rPr>
              <w:tab/>
            </w:r>
            <w:r>
              <w:rPr>
                <w:sz w:val="20"/>
                <w:szCs w:val="20"/>
                <w:lang w:val="it-IT"/>
              </w:rPr>
              <w:t>proprietario/comproprietario,</w:t>
            </w: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Autoveicoli***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Rimorchi***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0"/>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Motoveicoli***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r w:rsidR="00BA2C65">
        <w:trPr>
          <w:trHeight w:hRule="exact" w:val="254"/>
        </w:trPr>
        <w:tc>
          <w:tcPr>
            <w:tcW w:w="3807"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Ciclomotori***</w:t>
            </w:r>
          </w:p>
        </w:tc>
        <w:tc>
          <w:tcPr>
            <w:tcW w:w="3247" w:type="dxa"/>
            <w:gridSpan w:val="6"/>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c>
          <w:tcPr>
            <w:tcW w:w="3688" w:type="dxa"/>
            <w:gridSpan w:val="4"/>
            <w:tcBorders>
              <w:top w:val="single" w:sz="2" w:space="0" w:color="000000"/>
              <w:left w:val="single" w:sz="2" w:space="0" w:color="000000"/>
              <w:bottom w:val="single" w:sz="2" w:space="0" w:color="000000"/>
              <w:right w:val="single" w:sz="2" w:space="0" w:color="000000"/>
            </w:tcBorders>
          </w:tcPr>
          <w:p w:rsidR="00BA2C65" w:rsidRDefault="00BA2C65">
            <w:pPr>
              <w:pStyle w:val="Predefinito"/>
              <w:rPr>
                <w:rFonts w:ascii="Times New Roman" w:hAnsi="Times New Roman" w:cs="Times New Roman"/>
                <w:lang w:val="it-IT"/>
              </w:rPr>
            </w:pPr>
          </w:p>
        </w:tc>
      </w:tr>
    </w:tbl>
    <w:p w:rsidR="00BA2C65" w:rsidRDefault="00BA2C65">
      <w:pPr>
        <w:pStyle w:val="Corpotesto"/>
        <w:rPr>
          <w:rFonts w:ascii="Times New Roman" w:hAnsi="Times New Roman" w:cs="Times New Roman"/>
          <w:lang w:val="it-IT"/>
        </w:rPr>
      </w:pPr>
    </w:p>
    <w:p w:rsidR="00BA2C65" w:rsidRDefault="00BA2C65">
      <w:pPr>
        <w:pStyle w:val="Corpotesto"/>
        <w:spacing w:before="75" w:line="240" w:lineRule="exact"/>
        <w:ind w:left="232" w:right="236"/>
        <w:jc w:val="both"/>
        <w:rPr>
          <w:rFonts w:ascii="Times New Roman" w:hAnsi="Times New Roman" w:cs="Times New Roman"/>
          <w:lang w:val="it-IT"/>
        </w:rPr>
      </w:pPr>
      <w:r>
        <w:rPr>
          <w:lang w:val="it-IT"/>
        </w:rPr>
        <w:t>Che nell’abitazione sita al nuovo indirizzo sono già iscritte le seguenti persone (è sufficiente specificare le generalità di un componente della famiglia):</w:t>
      </w:r>
    </w:p>
    <w:p w:rsidR="00BA2C65" w:rsidRDefault="00BA2C65">
      <w:pPr>
        <w:pStyle w:val="Corpotesto"/>
        <w:spacing w:before="9"/>
        <w:rPr>
          <w:rFonts w:ascii="Times New Roman" w:hAnsi="Times New Roman" w:cs="Times New Roman"/>
          <w:lang w:val="it-IT"/>
        </w:rPr>
      </w:pPr>
    </w:p>
    <w:tbl>
      <w:tblPr>
        <w:tblW w:w="10742" w:type="dxa"/>
        <w:tblInd w:w="-107" w:type="dxa"/>
        <w:tblLayout w:type="fixed"/>
        <w:tblCellMar>
          <w:left w:w="0" w:type="dxa"/>
          <w:right w:w="0" w:type="dxa"/>
        </w:tblCellMar>
        <w:tblLook w:val="0000" w:firstRow="0" w:lastRow="0" w:firstColumn="0" w:lastColumn="0" w:noHBand="0" w:noVBand="0"/>
      </w:tblPr>
      <w:tblGrid>
        <w:gridCol w:w="5473"/>
        <w:gridCol w:w="5269"/>
      </w:tblGrid>
      <w:tr w:rsidR="00BA2C65">
        <w:trPr>
          <w:trHeight w:hRule="exact" w:val="250"/>
        </w:trPr>
        <w:tc>
          <w:tcPr>
            <w:tcW w:w="5473"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Cognome *</w:t>
            </w:r>
          </w:p>
        </w:tc>
        <w:tc>
          <w:tcPr>
            <w:tcW w:w="526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rPr>
                <w:rFonts w:ascii="Times New Roman" w:hAnsi="Times New Roman" w:cs="Times New Roman"/>
                <w:lang w:val="it-IT"/>
              </w:rPr>
            </w:pPr>
            <w:r>
              <w:rPr>
                <w:sz w:val="20"/>
                <w:szCs w:val="20"/>
                <w:lang w:val="it-IT"/>
              </w:rPr>
              <w:t>Nome *</w:t>
            </w:r>
          </w:p>
        </w:tc>
      </w:tr>
      <w:tr w:rsidR="00BA2C65">
        <w:trPr>
          <w:trHeight w:hRule="exact" w:val="254"/>
        </w:trPr>
        <w:tc>
          <w:tcPr>
            <w:tcW w:w="5473"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rPr>
                <w:rFonts w:ascii="Times New Roman" w:hAnsi="Times New Roman" w:cs="Times New Roman"/>
                <w:lang w:val="it-IT"/>
              </w:rPr>
            </w:pPr>
            <w:r>
              <w:rPr>
                <w:sz w:val="20"/>
                <w:szCs w:val="20"/>
                <w:lang w:val="it-IT"/>
              </w:rPr>
              <w:t>Luogo *</w:t>
            </w:r>
          </w:p>
        </w:tc>
        <w:tc>
          <w:tcPr>
            <w:tcW w:w="5269"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rPr>
                <w:rFonts w:ascii="Times New Roman" w:hAnsi="Times New Roman" w:cs="Times New Roman"/>
                <w:lang w:val="it-IT"/>
              </w:rPr>
            </w:pPr>
            <w:r>
              <w:rPr>
                <w:sz w:val="20"/>
                <w:szCs w:val="20"/>
                <w:lang w:val="it-IT"/>
              </w:rPr>
              <w:t>Data di nascita *</w:t>
            </w:r>
          </w:p>
        </w:tc>
      </w:tr>
    </w:tbl>
    <w:p w:rsidR="00BA2C65" w:rsidRDefault="00BA2C65">
      <w:pPr>
        <w:pStyle w:val="Corpotesto"/>
        <w:spacing w:before="3"/>
        <w:rPr>
          <w:rFonts w:ascii="Times New Roman" w:hAnsi="Times New Roman" w:cs="Times New Roman"/>
          <w:lang w:val="it-IT"/>
        </w:rPr>
      </w:pPr>
    </w:p>
    <w:p w:rsidR="00BA2C65" w:rsidRDefault="00BA2C65">
      <w:pPr>
        <w:pStyle w:val="Corpotesto"/>
        <w:spacing w:before="6"/>
        <w:rPr>
          <w:rFonts w:ascii="Times New Roman" w:hAnsi="Times New Roman" w:cs="Times New Roman"/>
          <w:lang w:val="it-IT"/>
        </w:rPr>
      </w:pPr>
    </w:p>
    <w:p w:rsidR="00BA2C65" w:rsidRDefault="00BA2C65">
      <w:pPr>
        <w:pStyle w:val="Predefinito"/>
        <w:numPr>
          <w:ilvl w:val="0"/>
          <w:numId w:val="2"/>
        </w:numPr>
        <w:tabs>
          <w:tab w:val="left" w:pos="720"/>
        </w:tabs>
        <w:ind w:right="210"/>
        <w:jc w:val="both"/>
        <w:rPr>
          <w:rFonts w:ascii="Times New Roman" w:hAnsi="Times New Roman" w:cs="Times New Roman"/>
          <w:lang w:val="it-IT"/>
        </w:rPr>
      </w:pPr>
      <w:r>
        <w:rPr>
          <w:b/>
          <w:bCs/>
          <w:sz w:val="20"/>
          <w:szCs w:val="20"/>
          <w:u w:val="single"/>
          <w:lang w:val="it-IT"/>
        </w:rPr>
        <w:t>NON ESISTONO VINCOLI DI PARENTELA O AFFETTIVI</w:t>
      </w:r>
      <w:r>
        <w:rPr>
          <w:sz w:val="20"/>
          <w:szCs w:val="20"/>
          <w:lang w:val="it-IT"/>
        </w:rPr>
        <w:t xml:space="preserve"> </w:t>
      </w:r>
      <w:r>
        <w:rPr>
          <w:b/>
          <w:bCs/>
          <w:sz w:val="20"/>
          <w:szCs w:val="20"/>
          <w:lang w:val="it-IT"/>
        </w:rPr>
        <w:t>con le persone che hanno già la residenza nell’abitazione</w:t>
      </w:r>
      <w:r>
        <w:rPr>
          <w:sz w:val="20"/>
          <w:szCs w:val="20"/>
          <w:lang w:val="it-IT"/>
        </w:rPr>
        <w:t xml:space="preserve"> e </w:t>
      </w:r>
      <w:r>
        <w:rPr>
          <w:b/>
          <w:bCs/>
          <w:sz w:val="20"/>
          <w:szCs w:val="20"/>
          <w:u w:val="single"/>
          <w:lang w:val="it-IT"/>
        </w:rPr>
        <w:t>SI CHIEDONO DUE DISTINTI STATI DI FAMIGLIA ALLO STESSO INDIRIZZO</w:t>
      </w:r>
    </w:p>
    <w:p w:rsidR="00BA2C65" w:rsidRDefault="00BA2C65">
      <w:pPr>
        <w:pStyle w:val="Predefinito"/>
        <w:tabs>
          <w:tab w:val="left" w:pos="-110"/>
          <w:tab w:val="left" w:pos="360"/>
        </w:tabs>
        <w:ind w:left="360" w:right="210" w:hanging="720"/>
        <w:rPr>
          <w:rFonts w:ascii="Times New Roman" w:hAnsi="Times New Roman" w:cs="Times New Roman"/>
          <w:lang w:val="it-IT"/>
        </w:rPr>
      </w:pPr>
    </w:p>
    <w:p w:rsidR="00E555AC" w:rsidRDefault="00E555AC">
      <w:pPr>
        <w:pStyle w:val="Predefinito"/>
        <w:tabs>
          <w:tab w:val="left" w:pos="-110"/>
          <w:tab w:val="left" w:pos="360"/>
        </w:tabs>
        <w:ind w:left="360" w:right="210" w:hanging="720"/>
        <w:rPr>
          <w:rFonts w:ascii="Times New Roman" w:hAnsi="Times New Roman" w:cs="Times New Roman"/>
          <w:lang w:val="it-IT"/>
        </w:rPr>
      </w:pPr>
    </w:p>
    <w:p w:rsidR="00BA2C65" w:rsidRDefault="00E555AC" w:rsidP="00E555AC">
      <w:pPr>
        <w:pStyle w:val="Predefinito"/>
        <w:ind w:right="210"/>
        <w:rPr>
          <w:sz w:val="20"/>
          <w:szCs w:val="20"/>
          <w:lang w:val="it-IT"/>
        </w:rPr>
      </w:pPr>
      <w:r>
        <w:rPr>
          <w:sz w:val="20"/>
          <w:szCs w:val="20"/>
          <w:lang w:val="it-IT"/>
        </w:rPr>
        <w:t xml:space="preserve">                                           </w:t>
      </w:r>
      <w:r w:rsidR="00BA2C65">
        <w:rPr>
          <w:sz w:val="20"/>
          <w:szCs w:val="20"/>
          <w:lang w:val="it-IT"/>
        </w:rPr>
        <w:t xml:space="preserve">          </w:t>
      </w:r>
      <w:r w:rsidR="00BA2C65">
        <w:rPr>
          <w:sz w:val="20"/>
          <w:szCs w:val="20"/>
          <w:lang w:val="it-IT"/>
        </w:rPr>
        <w:tab/>
        <w:t xml:space="preserve">                                              FIRMA</w:t>
      </w:r>
    </w:p>
    <w:p w:rsidR="00E555AC" w:rsidRDefault="00E555AC" w:rsidP="00E555AC">
      <w:pPr>
        <w:pStyle w:val="Predefinito"/>
        <w:ind w:right="210"/>
        <w:rPr>
          <w:sz w:val="20"/>
          <w:szCs w:val="20"/>
          <w:lang w:val="it-IT"/>
        </w:rPr>
      </w:pPr>
    </w:p>
    <w:p w:rsidR="00E555AC" w:rsidRDefault="00E555AC" w:rsidP="00E555AC">
      <w:pPr>
        <w:pStyle w:val="Predefinito"/>
        <w:ind w:right="210"/>
        <w:rPr>
          <w:rFonts w:ascii="Times New Roman" w:hAnsi="Times New Roman" w:cs="Times New Roman"/>
          <w:lang w:val="it-IT"/>
        </w:rPr>
      </w:pPr>
      <w:r>
        <w:rPr>
          <w:sz w:val="20"/>
          <w:szCs w:val="20"/>
          <w:lang w:val="it-IT"/>
        </w:rPr>
        <w:tab/>
      </w:r>
      <w:r>
        <w:rPr>
          <w:sz w:val="20"/>
          <w:szCs w:val="20"/>
          <w:lang w:val="it-IT"/>
        </w:rPr>
        <w:tab/>
      </w:r>
      <w:r>
        <w:rPr>
          <w:sz w:val="20"/>
          <w:szCs w:val="20"/>
          <w:lang w:val="it-IT"/>
        </w:rPr>
        <w:tab/>
        <w:t xml:space="preserve">                                                                                       ____________________</w:t>
      </w:r>
    </w:p>
    <w:p w:rsidR="00BA2C65" w:rsidRDefault="00BA2C65">
      <w:pPr>
        <w:pStyle w:val="Predefinito"/>
        <w:tabs>
          <w:tab w:val="left" w:pos="-110"/>
          <w:tab w:val="left" w:pos="5535"/>
        </w:tabs>
        <w:ind w:right="210" w:hanging="720"/>
        <w:rPr>
          <w:rFonts w:ascii="Times New Roman" w:hAnsi="Times New Roman" w:cs="Times New Roman"/>
          <w:lang w:val="it-IT"/>
        </w:rPr>
      </w:pPr>
    </w:p>
    <w:p w:rsidR="00BA2C65" w:rsidRDefault="00BA2C65">
      <w:pPr>
        <w:pStyle w:val="Predefinito"/>
        <w:ind w:left="770" w:hanging="770"/>
        <w:jc w:val="both"/>
        <w:rPr>
          <w:rFonts w:ascii="Times New Roman" w:hAnsi="Times New Roman" w:cs="Times New Roman"/>
          <w:lang w:val="it-IT"/>
        </w:rPr>
      </w:pPr>
    </w:p>
    <w:p w:rsidR="00BA2C65" w:rsidRDefault="00BA2C65">
      <w:pPr>
        <w:pStyle w:val="Predefinito"/>
        <w:numPr>
          <w:ilvl w:val="0"/>
          <w:numId w:val="2"/>
        </w:numPr>
        <w:tabs>
          <w:tab w:val="left" w:pos="770"/>
        </w:tabs>
        <w:ind w:left="770" w:right="210"/>
        <w:jc w:val="both"/>
        <w:rPr>
          <w:rFonts w:ascii="Times New Roman" w:hAnsi="Times New Roman" w:cs="Times New Roman"/>
          <w:lang w:val="it-IT"/>
        </w:rPr>
      </w:pPr>
      <w:r>
        <w:rPr>
          <w:b/>
          <w:bCs/>
          <w:sz w:val="20"/>
          <w:szCs w:val="20"/>
          <w:u w:val="single"/>
          <w:lang w:val="it-IT"/>
        </w:rPr>
        <w:t xml:space="preserve">ESISTONO VINCOLI DI PARENTELA O AFFETTIVI </w:t>
      </w:r>
      <w:r>
        <w:rPr>
          <w:b/>
          <w:bCs/>
          <w:sz w:val="20"/>
          <w:szCs w:val="20"/>
          <w:lang w:val="it-IT"/>
        </w:rPr>
        <w:t xml:space="preserve">con le persone che già hanno la residenza nell’abitazione e </w:t>
      </w:r>
      <w:r>
        <w:rPr>
          <w:b/>
          <w:bCs/>
          <w:sz w:val="20"/>
          <w:szCs w:val="20"/>
          <w:u w:val="single"/>
          <w:lang w:val="it-IT"/>
        </w:rPr>
        <w:t>SONO A CONOSCENZA CHE VERRA’ ISTITUITO UN UNICO STATO DI FAMIGLIA</w:t>
      </w:r>
      <w:r>
        <w:rPr>
          <w:b/>
          <w:bCs/>
          <w:sz w:val="20"/>
          <w:szCs w:val="20"/>
          <w:lang w:val="it-IT"/>
        </w:rPr>
        <w:t xml:space="preserve"> che potra’ essere diviso esclusivamente con il cessare della coabitazione.</w:t>
      </w:r>
    </w:p>
    <w:p w:rsidR="00BA2C65" w:rsidRDefault="00BA2C65">
      <w:pPr>
        <w:pStyle w:val="Intestazione"/>
        <w:tabs>
          <w:tab w:val="left" w:pos="770"/>
        </w:tabs>
        <w:ind w:left="770" w:right="210" w:hanging="770"/>
        <w:rPr>
          <w:rFonts w:ascii="Times New Roman" w:hAnsi="Times New Roman" w:cs="Times New Roman"/>
          <w:lang w:val="it-IT"/>
        </w:rPr>
      </w:pPr>
    </w:p>
    <w:p w:rsidR="00E555AC" w:rsidRDefault="00E555AC" w:rsidP="00E555AC">
      <w:pPr>
        <w:pStyle w:val="Predefinito"/>
        <w:ind w:right="210"/>
        <w:rPr>
          <w:sz w:val="20"/>
          <w:szCs w:val="20"/>
          <w:lang w:val="it-IT"/>
        </w:rPr>
      </w:pPr>
      <w:r>
        <w:rPr>
          <w:sz w:val="20"/>
          <w:szCs w:val="20"/>
          <w:lang w:val="it-IT"/>
        </w:rPr>
        <w:t xml:space="preserve">                                                     </w:t>
      </w:r>
      <w:r>
        <w:rPr>
          <w:sz w:val="20"/>
          <w:szCs w:val="20"/>
          <w:lang w:val="it-IT"/>
        </w:rPr>
        <w:tab/>
        <w:t xml:space="preserve">                                              FIRMA</w:t>
      </w:r>
    </w:p>
    <w:p w:rsidR="00E555AC" w:rsidRDefault="00E555AC" w:rsidP="00E555AC">
      <w:pPr>
        <w:pStyle w:val="Predefinito"/>
        <w:ind w:right="210"/>
        <w:rPr>
          <w:sz w:val="20"/>
          <w:szCs w:val="20"/>
          <w:lang w:val="it-IT"/>
        </w:rPr>
      </w:pPr>
    </w:p>
    <w:p w:rsidR="00E555AC" w:rsidRDefault="00E555AC" w:rsidP="00E555AC">
      <w:pPr>
        <w:pStyle w:val="Predefinito"/>
        <w:ind w:right="210"/>
        <w:rPr>
          <w:rFonts w:ascii="Times New Roman" w:hAnsi="Times New Roman" w:cs="Times New Roman"/>
          <w:lang w:val="it-IT"/>
        </w:rPr>
      </w:pPr>
      <w:r>
        <w:rPr>
          <w:sz w:val="20"/>
          <w:szCs w:val="20"/>
          <w:lang w:val="it-IT"/>
        </w:rPr>
        <w:tab/>
      </w:r>
      <w:r>
        <w:rPr>
          <w:sz w:val="20"/>
          <w:szCs w:val="20"/>
          <w:lang w:val="it-IT"/>
        </w:rPr>
        <w:tab/>
      </w:r>
      <w:r>
        <w:rPr>
          <w:sz w:val="20"/>
          <w:szCs w:val="20"/>
          <w:lang w:val="it-IT"/>
        </w:rPr>
        <w:tab/>
        <w:t xml:space="preserve">                                                                                       ____________________</w:t>
      </w:r>
    </w:p>
    <w:p w:rsidR="00E555AC" w:rsidRDefault="00E555AC" w:rsidP="00E555AC">
      <w:pPr>
        <w:pStyle w:val="Predefinito"/>
        <w:tabs>
          <w:tab w:val="left" w:pos="-110"/>
          <w:tab w:val="left" w:pos="5535"/>
        </w:tabs>
        <w:ind w:right="210" w:hanging="720"/>
        <w:rPr>
          <w:rFonts w:ascii="Times New Roman" w:hAnsi="Times New Roman" w:cs="Times New Roman"/>
          <w:lang w:val="it-IT"/>
        </w:rPr>
      </w:pPr>
    </w:p>
    <w:p w:rsidR="00BA2C65" w:rsidRDefault="00BA2C65" w:rsidP="00222A93">
      <w:pPr>
        <w:pStyle w:val="Predefinito"/>
        <w:ind w:left="-284"/>
        <w:rPr>
          <w:rFonts w:ascii="Times New Roman" w:hAnsi="Times New Roman" w:cs="Times New Roman"/>
          <w:lang w:val="it-IT"/>
        </w:rPr>
      </w:pPr>
    </w:p>
    <w:p w:rsidR="00BA2C65" w:rsidRDefault="00BA2C65">
      <w:pPr>
        <w:pStyle w:val="Predefinito"/>
        <w:rPr>
          <w:rFonts w:ascii="Times New Roman" w:hAnsi="Times New Roman" w:cs="Times New Roman"/>
          <w:lang w:val="it-IT"/>
        </w:rPr>
        <w:sectPr w:rsidR="00BA2C65" w:rsidSect="00222A93">
          <w:footerReference w:type="default" r:id="rId7"/>
          <w:type w:val="continuous"/>
          <w:pgSz w:w="11910" w:h="16840"/>
          <w:pgMar w:top="1417" w:right="1134" w:bottom="1134" w:left="709" w:header="720" w:footer="777" w:gutter="0"/>
          <w:cols w:space="720"/>
          <w:formProt w:val="0"/>
          <w:noEndnote/>
          <w:docGrid w:linePitch="299"/>
        </w:sectPr>
      </w:pPr>
    </w:p>
    <w:p w:rsidR="00BA2C65" w:rsidRDefault="00BA2C65">
      <w:pPr>
        <w:pStyle w:val="Intestazione1"/>
        <w:spacing w:before="46"/>
        <w:ind w:left="112" w:right="106"/>
        <w:jc w:val="both"/>
        <w:rPr>
          <w:rFonts w:ascii="Times New Roman" w:hAnsi="Times New Roman" w:cs="Times New Roman"/>
          <w:lang w:val="it-IT"/>
        </w:rPr>
      </w:pPr>
      <w:r>
        <w:rPr>
          <w:sz w:val="20"/>
          <w:szCs w:val="20"/>
          <w:lang w:val="it-IT"/>
        </w:rPr>
        <w:lastRenderedPageBreak/>
        <w:t>Di occupare legittimamente l’abitazione in base al titolo di seguito descritto, consapevole che ai sensi dell’art. 5 del D.L. 28/3/2014 n. 47 (convertito nella legge 23/5/2014 n. 80), in caso di dichiarazione mendace l’iscrizione anagrafica sarà nulla, per espressa previsione di legge, con decorrenza  dalla data della dichiarazione stessa.</w:t>
      </w:r>
    </w:p>
    <w:p w:rsidR="00BA2C65" w:rsidRDefault="00BA2C65">
      <w:pPr>
        <w:pStyle w:val="Corpotesto"/>
        <w:rPr>
          <w:rFonts w:ascii="Times New Roman" w:hAnsi="Times New Roman" w:cs="Times New Roman"/>
          <w:lang w:val="it-IT"/>
        </w:rPr>
      </w:pPr>
    </w:p>
    <w:p w:rsidR="00BA2C65" w:rsidRDefault="00BA2C65">
      <w:pPr>
        <w:pStyle w:val="Corpotesto"/>
        <w:jc w:val="both"/>
        <w:rPr>
          <w:rFonts w:ascii="Times New Roman" w:hAnsi="Times New Roman" w:cs="Times New Roman"/>
          <w:lang w:val="it-IT"/>
        </w:rPr>
      </w:pPr>
    </w:p>
    <w:p w:rsidR="00BA2C65" w:rsidRDefault="00BA2C65">
      <w:pPr>
        <w:pStyle w:val="Paragrafoelenco"/>
        <w:numPr>
          <w:ilvl w:val="0"/>
          <w:numId w:val="5"/>
        </w:numPr>
        <w:tabs>
          <w:tab w:val="left" w:pos="720"/>
        </w:tabs>
        <w:spacing w:before="204"/>
        <w:ind w:right="114"/>
        <w:rPr>
          <w:rFonts w:ascii="Times New Roman" w:hAnsi="Times New Roman" w:cs="Times New Roman"/>
          <w:lang w:val="it-IT"/>
        </w:rPr>
      </w:pPr>
      <w:r>
        <w:rPr>
          <w:b/>
          <w:bCs/>
          <w:sz w:val="20"/>
          <w:szCs w:val="20"/>
          <w:lang w:val="it-IT"/>
        </w:rPr>
        <w:t xml:space="preserve">1 </w:t>
      </w:r>
      <w:r>
        <w:rPr>
          <w:sz w:val="20"/>
          <w:szCs w:val="20"/>
          <w:lang w:val="it-IT"/>
        </w:rPr>
        <w:t>- Di essere proprietario, abitazione contraddistinta dai seguenti estremi catastali:</w:t>
      </w:r>
    </w:p>
    <w:p w:rsidR="00BA2C65" w:rsidRDefault="00BA2C65">
      <w:pPr>
        <w:pStyle w:val="Corpotesto"/>
        <w:spacing w:before="7"/>
        <w:jc w:val="both"/>
        <w:rPr>
          <w:rFonts w:ascii="Times New Roman" w:hAnsi="Times New Roman" w:cs="Times New Roman"/>
          <w:lang w:val="it-IT"/>
        </w:rPr>
      </w:pPr>
    </w:p>
    <w:p w:rsidR="00BA2C65" w:rsidRDefault="00BA2C65">
      <w:pPr>
        <w:pStyle w:val="Paragrafoelenco"/>
        <w:tabs>
          <w:tab w:val="left" w:pos="2195"/>
          <w:tab w:val="left" w:pos="4091"/>
          <w:tab w:val="left" w:pos="7355"/>
          <w:tab w:val="left" w:pos="9563"/>
        </w:tabs>
        <w:ind w:left="720" w:right="114" w:firstLine="0"/>
        <w:rPr>
          <w:rFonts w:ascii="Times New Roman" w:hAnsi="Times New Roman" w:cs="Times New Roman"/>
          <w:lang w:val="it-IT"/>
        </w:rPr>
      </w:pPr>
      <w:r>
        <w:rPr>
          <w:sz w:val="20"/>
          <w:szCs w:val="20"/>
          <w:lang w:val="it-IT"/>
        </w:rPr>
        <w:t>Sezione</w:t>
      </w:r>
      <w:r>
        <w:rPr>
          <w:rFonts w:ascii="Times New Roman" w:hAnsi="Times New Roman" w:cs="Times New Roman"/>
          <w:sz w:val="20"/>
          <w:szCs w:val="20"/>
          <w:u w:val="single"/>
          <w:lang w:val="it-IT"/>
        </w:rPr>
        <w:tab/>
      </w:r>
      <w:r>
        <w:rPr>
          <w:spacing w:val="-3"/>
          <w:sz w:val="20"/>
          <w:szCs w:val="20"/>
          <w:lang w:val="it-IT"/>
        </w:rPr>
        <w:t>foglio</w:t>
      </w:r>
      <w:r>
        <w:rPr>
          <w:rFonts w:ascii="Times New Roman" w:hAnsi="Times New Roman" w:cs="Times New Roman"/>
          <w:spacing w:val="-3"/>
          <w:sz w:val="20"/>
          <w:szCs w:val="20"/>
          <w:u w:val="single"/>
          <w:lang w:val="it-IT"/>
        </w:rPr>
        <w:tab/>
      </w:r>
      <w:r>
        <w:rPr>
          <w:sz w:val="20"/>
          <w:szCs w:val="20"/>
          <w:lang w:val="it-IT"/>
        </w:rPr>
        <w:t>particella o</w:t>
      </w:r>
      <w:r>
        <w:rPr>
          <w:spacing w:val="6"/>
          <w:sz w:val="20"/>
          <w:szCs w:val="20"/>
          <w:lang w:val="it-IT"/>
        </w:rPr>
        <w:t xml:space="preserve"> </w:t>
      </w:r>
      <w:r>
        <w:rPr>
          <w:sz w:val="20"/>
          <w:szCs w:val="20"/>
          <w:lang w:val="it-IT"/>
        </w:rPr>
        <w:t>mappale</w:t>
      </w:r>
      <w:r>
        <w:rPr>
          <w:rFonts w:ascii="Times New Roman" w:hAnsi="Times New Roman" w:cs="Times New Roman"/>
          <w:sz w:val="20"/>
          <w:szCs w:val="20"/>
          <w:u w:val="single"/>
          <w:lang w:val="it-IT"/>
        </w:rPr>
        <w:tab/>
      </w:r>
      <w:r>
        <w:rPr>
          <w:sz w:val="20"/>
          <w:szCs w:val="20"/>
          <w:lang w:val="it-IT"/>
        </w:rPr>
        <w:t>subalterno</w:t>
      </w:r>
      <w:r>
        <w:rPr>
          <w:rFonts w:ascii="Times New Roman" w:hAnsi="Times New Roman" w:cs="Times New Roman"/>
          <w:sz w:val="20"/>
          <w:szCs w:val="20"/>
          <w:u w:val="single"/>
          <w:lang w:val="it-IT"/>
        </w:rPr>
        <w:tab/>
      </w:r>
      <w:r>
        <w:rPr>
          <w:rFonts w:ascii="Times New Roman" w:hAnsi="Times New Roman" w:cs="Times New Roman"/>
          <w:sz w:val="20"/>
          <w:szCs w:val="20"/>
          <w:lang w:val="it-IT"/>
        </w:rPr>
        <w:t>.</w:t>
      </w:r>
    </w:p>
    <w:p w:rsidR="00BA2C65" w:rsidRDefault="00BA2C65">
      <w:pPr>
        <w:pStyle w:val="Corpotesto"/>
        <w:jc w:val="both"/>
        <w:rPr>
          <w:rFonts w:ascii="Times New Roman" w:hAnsi="Times New Roman" w:cs="Times New Roman"/>
          <w:lang w:val="it-IT"/>
        </w:rPr>
      </w:pPr>
    </w:p>
    <w:p w:rsidR="00BA2C65" w:rsidRDefault="00BA2C65">
      <w:pPr>
        <w:pStyle w:val="Corpotesto"/>
        <w:jc w:val="both"/>
        <w:rPr>
          <w:rFonts w:ascii="Times New Roman" w:hAnsi="Times New Roman" w:cs="Times New Roman"/>
          <w:lang w:val="it-IT"/>
        </w:rPr>
      </w:pPr>
    </w:p>
    <w:p w:rsidR="00BA2C65" w:rsidRDefault="00BA2C65">
      <w:pPr>
        <w:pStyle w:val="Paragrafoelenco"/>
        <w:numPr>
          <w:ilvl w:val="0"/>
          <w:numId w:val="5"/>
        </w:numPr>
        <w:tabs>
          <w:tab w:val="left" w:pos="720"/>
        </w:tabs>
        <w:spacing w:before="204"/>
        <w:ind w:right="114"/>
        <w:rPr>
          <w:rFonts w:ascii="Times New Roman" w:hAnsi="Times New Roman" w:cs="Times New Roman"/>
          <w:lang w:val="it-IT"/>
        </w:rPr>
      </w:pPr>
      <w:r>
        <w:rPr>
          <w:b/>
          <w:bCs/>
          <w:sz w:val="20"/>
          <w:szCs w:val="20"/>
          <w:lang w:val="it-IT"/>
        </w:rPr>
        <w:t>2</w:t>
      </w:r>
      <w:r>
        <w:rPr>
          <w:sz w:val="20"/>
          <w:szCs w:val="20"/>
          <w:lang w:val="it-IT"/>
        </w:rPr>
        <w:t xml:space="preserve"> - Di essere intestatario del contratto  di locazione regolarmente registrato  presso  l’Agenzia delle Entrate di_________ in data ________al n.__________.</w:t>
      </w:r>
    </w:p>
    <w:p w:rsidR="00BA2C65" w:rsidRDefault="00BA2C65">
      <w:pPr>
        <w:pStyle w:val="Corpotesto"/>
        <w:jc w:val="both"/>
        <w:rPr>
          <w:rFonts w:ascii="Times New Roman" w:hAnsi="Times New Roman" w:cs="Times New Roman"/>
          <w:lang w:val="it-IT"/>
        </w:rPr>
      </w:pPr>
    </w:p>
    <w:p w:rsidR="00BA2C65" w:rsidRDefault="00BA2C65">
      <w:pPr>
        <w:pStyle w:val="Corpotesto"/>
        <w:jc w:val="both"/>
        <w:rPr>
          <w:rFonts w:ascii="Times New Roman" w:hAnsi="Times New Roman" w:cs="Times New Roman"/>
          <w:lang w:val="it-IT"/>
        </w:rPr>
      </w:pPr>
    </w:p>
    <w:p w:rsidR="00BA2C65" w:rsidRDefault="00BA2C65">
      <w:pPr>
        <w:pStyle w:val="Paragrafoelenco"/>
        <w:numPr>
          <w:ilvl w:val="0"/>
          <w:numId w:val="5"/>
        </w:numPr>
        <w:tabs>
          <w:tab w:val="left" w:pos="720"/>
        </w:tabs>
        <w:spacing w:before="206" w:line="274" w:lineRule="exact"/>
        <w:ind w:right="114"/>
        <w:rPr>
          <w:rFonts w:ascii="Times New Roman" w:hAnsi="Times New Roman" w:cs="Times New Roman"/>
          <w:lang w:val="it-IT"/>
        </w:rPr>
      </w:pPr>
      <w:r>
        <w:rPr>
          <w:b/>
          <w:bCs/>
          <w:sz w:val="20"/>
          <w:szCs w:val="20"/>
          <w:lang w:val="it-IT"/>
        </w:rPr>
        <w:t xml:space="preserve">3 </w:t>
      </w:r>
      <w:r>
        <w:rPr>
          <w:sz w:val="20"/>
          <w:szCs w:val="20"/>
          <w:lang w:val="it-IT"/>
        </w:rPr>
        <w:t>- Di essere intestatario di contratto di locazione relativo a immobile di Edilizia Residenziale Pubblica (allegare copia del contratto o del verbale di consegna dell’immobile).</w:t>
      </w:r>
    </w:p>
    <w:p w:rsidR="00BA2C65" w:rsidRDefault="00BA2C65">
      <w:pPr>
        <w:pStyle w:val="Paragrafoelenco"/>
        <w:spacing w:before="206" w:line="274" w:lineRule="exact"/>
        <w:ind w:left="360" w:right="114" w:firstLine="0"/>
        <w:rPr>
          <w:rFonts w:ascii="Times New Roman" w:hAnsi="Times New Roman" w:cs="Times New Roman"/>
          <w:lang w:val="it-IT"/>
        </w:rPr>
      </w:pPr>
    </w:p>
    <w:p w:rsidR="00BA2C65" w:rsidRDefault="00BA2C65">
      <w:pPr>
        <w:pStyle w:val="Paragrafoelenco"/>
        <w:numPr>
          <w:ilvl w:val="0"/>
          <w:numId w:val="5"/>
        </w:numPr>
        <w:tabs>
          <w:tab w:val="left" w:pos="720"/>
        </w:tabs>
        <w:spacing w:before="206" w:line="274" w:lineRule="exact"/>
        <w:ind w:right="114"/>
        <w:rPr>
          <w:rFonts w:ascii="Times New Roman" w:hAnsi="Times New Roman" w:cs="Times New Roman"/>
          <w:lang w:val="it-IT"/>
        </w:rPr>
      </w:pPr>
      <w:r>
        <w:rPr>
          <w:b/>
          <w:bCs/>
          <w:sz w:val="20"/>
          <w:szCs w:val="20"/>
          <w:lang w:val="it-IT"/>
        </w:rPr>
        <w:t xml:space="preserve">4 </w:t>
      </w:r>
      <w:r>
        <w:rPr>
          <w:sz w:val="20"/>
          <w:szCs w:val="20"/>
          <w:lang w:val="it-IT"/>
        </w:rPr>
        <w:t>- Di essere comodatario con contratto di comodato  d’uso  gratuito  regolarmente  registrato presso l’Agenzia delle</w:t>
      </w:r>
      <w:r>
        <w:rPr>
          <w:spacing w:val="55"/>
          <w:sz w:val="20"/>
          <w:szCs w:val="20"/>
          <w:lang w:val="it-IT"/>
        </w:rPr>
        <w:t xml:space="preserve"> </w:t>
      </w:r>
      <w:r>
        <w:rPr>
          <w:sz w:val="20"/>
          <w:szCs w:val="20"/>
          <w:lang w:val="it-IT"/>
        </w:rPr>
        <w:t>Entrate</w:t>
      </w:r>
      <w:r>
        <w:rPr>
          <w:spacing w:val="14"/>
          <w:sz w:val="20"/>
          <w:szCs w:val="20"/>
          <w:lang w:val="it-IT"/>
        </w:rPr>
        <w:t xml:space="preserve"> </w:t>
      </w:r>
      <w:r>
        <w:rPr>
          <w:sz w:val="20"/>
          <w:szCs w:val="20"/>
          <w:lang w:val="it-IT"/>
        </w:rPr>
        <w:t>di</w:t>
      </w:r>
      <w:r>
        <w:rPr>
          <w:rFonts w:ascii="Times New Roman" w:hAnsi="Times New Roman" w:cs="Times New Roman"/>
          <w:sz w:val="20"/>
          <w:szCs w:val="20"/>
          <w:u w:val="single"/>
          <w:lang w:val="it-IT"/>
        </w:rPr>
        <w:tab/>
      </w:r>
      <w:r>
        <w:rPr>
          <w:sz w:val="20"/>
          <w:szCs w:val="20"/>
          <w:u w:val="single"/>
          <w:lang w:val="it-IT"/>
        </w:rPr>
        <w:t>_______</w:t>
      </w:r>
      <w:r>
        <w:rPr>
          <w:spacing w:val="-3"/>
          <w:sz w:val="20"/>
          <w:szCs w:val="20"/>
          <w:lang w:val="it-IT"/>
        </w:rPr>
        <w:t>in</w:t>
      </w:r>
      <w:r>
        <w:rPr>
          <w:spacing w:val="11"/>
          <w:sz w:val="20"/>
          <w:szCs w:val="20"/>
          <w:lang w:val="it-IT"/>
        </w:rPr>
        <w:t xml:space="preserve"> </w:t>
      </w:r>
      <w:r>
        <w:rPr>
          <w:sz w:val="20"/>
          <w:szCs w:val="20"/>
          <w:lang w:val="it-IT"/>
        </w:rPr>
        <w:t xml:space="preserve">data  al </w:t>
      </w:r>
      <w:r>
        <w:rPr>
          <w:spacing w:val="-3"/>
          <w:sz w:val="20"/>
          <w:szCs w:val="20"/>
          <w:lang w:val="it-IT"/>
        </w:rPr>
        <w:t>n.</w:t>
      </w:r>
      <w:r>
        <w:rPr>
          <w:rFonts w:ascii="Times New Roman" w:hAnsi="Times New Roman" w:cs="Times New Roman"/>
          <w:spacing w:val="-3"/>
          <w:sz w:val="20"/>
          <w:szCs w:val="20"/>
          <w:u w:val="single"/>
          <w:lang w:val="it-IT"/>
        </w:rPr>
        <w:tab/>
      </w:r>
      <w:r>
        <w:rPr>
          <w:spacing w:val="-3"/>
          <w:sz w:val="20"/>
          <w:szCs w:val="20"/>
          <w:u w:val="single"/>
          <w:lang w:val="it-IT"/>
        </w:rPr>
        <w:t>________</w:t>
      </w:r>
      <w:r>
        <w:rPr>
          <w:rFonts w:ascii="Times New Roman" w:hAnsi="Times New Roman" w:cs="Times New Roman"/>
          <w:sz w:val="20"/>
          <w:szCs w:val="20"/>
          <w:lang w:val="it-IT"/>
        </w:rPr>
        <w:t>.</w:t>
      </w:r>
    </w:p>
    <w:p w:rsidR="00BA2C65" w:rsidRDefault="00BA2C65">
      <w:pPr>
        <w:pStyle w:val="Paragrafoelenco"/>
        <w:spacing w:before="206" w:line="274" w:lineRule="exact"/>
        <w:ind w:left="0" w:right="114" w:firstLine="0"/>
        <w:rPr>
          <w:rFonts w:ascii="Times New Roman" w:hAnsi="Times New Roman" w:cs="Times New Roman"/>
          <w:lang w:val="it-IT"/>
        </w:rPr>
      </w:pPr>
    </w:p>
    <w:p w:rsidR="00BA2C65" w:rsidRDefault="00BA2C65">
      <w:pPr>
        <w:pStyle w:val="Corpotesto"/>
        <w:jc w:val="both"/>
        <w:rPr>
          <w:rFonts w:ascii="Times New Roman" w:hAnsi="Times New Roman" w:cs="Times New Roman"/>
          <w:lang w:val="it-IT"/>
        </w:rPr>
      </w:pPr>
    </w:p>
    <w:p w:rsidR="00BA2C65" w:rsidRDefault="00BA2C65">
      <w:pPr>
        <w:pStyle w:val="Paragrafoelenco"/>
        <w:numPr>
          <w:ilvl w:val="0"/>
          <w:numId w:val="5"/>
        </w:numPr>
        <w:tabs>
          <w:tab w:val="left" w:pos="720"/>
        </w:tabs>
        <w:spacing w:before="204"/>
        <w:ind w:right="114"/>
        <w:rPr>
          <w:rFonts w:ascii="Times New Roman" w:hAnsi="Times New Roman" w:cs="Times New Roman"/>
          <w:lang w:val="it-IT"/>
        </w:rPr>
      </w:pPr>
      <w:r>
        <w:rPr>
          <w:b/>
          <w:bCs/>
          <w:sz w:val="20"/>
          <w:szCs w:val="20"/>
          <w:lang w:val="it-IT"/>
        </w:rPr>
        <w:t xml:space="preserve">5 </w:t>
      </w:r>
      <w:r>
        <w:rPr>
          <w:sz w:val="20"/>
          <w:szCs w:val="20"/>
          <w:lang w:val="it-IT"/>
        </w:rPr>
        <w:t>- Di essere usufruttuario in forza del seguente titolo costitutivo (indicare dati utili a consentire verifica da parte dell’Ufficio Anagrafe):</w:t>
      </w:r>
    </w:p>
    <w:p w:rsidR="00BA2C65" w:rsidRDefault="00BA2C65">
      <w:pPr>
        <w:pStyle w:val="Corpotesto"/>
        <w:jc w:val="both"/>
        <w:rPr>
          <w:rFonts w:ascii="Times New Roman" w:hAnsi="Times New Roman" w:cs="Times New Roman"/>
          <w:lang w:val="it-IT"/>
        </w:rPr>
      </w:pPr>
    </w:p>
    <w:p w:rsidR="00BA2C65" w:rsidRDefault="00BA2C65">
      <w:pPr>
        <w:pStyle w:val="Corpotesto"/>
        <w:spacing w:before="2"/>
        <w:jc w:val="both"/>
        <w:rPr>
          <w:rFonts w:ascii="Times New Roman" w:hAnsi="Times New Roman" w:cs="Times New Roman"/>
          <w:lang w:val="it-IT"/>
        </w:rPr>
      </w:pPr>
    </w:p>
    <w:p w:rsidR="00BA2C65" w:rsidRDefault="00BA2C65">
      <w:pPr>
        <w:pStyle w:val="Corpotesto"/>
        <w:jc w:val="both"/>
        <w:rPr>
          <w:rFonts w:ascii="Times New Roman" w:hAnsi="Times New Roman" w:cs="Times New Roman"/>
          <w:lang w:val="it-IT"/>
        </w:rPr>
      </w:pPr>
    </w:p>
    <w:p w:rsidR="00BA2C65" w:rsidRDefault="00BA2C65">
      <w:pPr>
        <w:pStyle w:val="Paragrafoelenco"/>
        <w:numPr>
          <w:ilvl w:val="0"/>
          <w:numId w:val="5"/>
        </w:numPr>
        <w:tabs>
          <w:tab w:val="left" w:pos="720"/>
        </w:tabs>
        <w:spacing w:before="184"/>
        <w:ind w:right="106"/>
        <w:rPr>
          <w:rFonts w:ascii="Times New Roman" w:hAnsi="Times New Roman" w:cs="Times New Roman"/>
          <w:lang w:val="it-IT"/>
        </w:rPr>
      </w:pPr>
      <w:r>
        <w:rPr>
          <w:b/>
          <w:bCs/>
          <w:sz w:val="20"/>
          <w:szCs w:val="20"/>
          <w:lang w:val="it-IT"/>
        </w:rPr>
        <w:t xml:space="preserve">6 - </w:t>
      </w:r>
      <w:r>
        <w:rPr>
          <w:sz w:val="20"/>
          <w:szCs w:val="20"/>
          <w:lang w:val="it-IT"/>
        </w:rPr>
        <w:t xml:space="preserve">Di occupare legittimamente l’abitazione </w:t>
      </w:r>
      <w:r>
        <w:rPr>
          <w:spacing w:val="-3"/>
          <w:sz w:val="20"/>
          <w:szCs w:val="20"/>
          <w:lang w:val="it-IT"/>
        </w:rPr>
        <w:t xml:space="preserve">in </w:t>
      </w:r>
      <w:r>
        <w:rPr>
          <w:sz w:val="20"/>
          <w:szCs w:val="20"/>
          <w:lang w:val="it-IT"/>
        </w:rPr>
        <w:t xml:space="preserve">base al titolo di seguito descritto (indicare tutti i dati utili a consentire la verifica da parte dell’Ufficio Anagrafe – È necessaria </w:t>
      </w:r>
      <w:r>
        <w:rPr>
          <w:spacing w:val="-3"/>
          <w:sz w:val="20"/>
          <w:szCs w:val="20"/>
          <w:lang w:val="it-IT"/>
        </w:rPr>
        <w:t xml:space="preserve">la </w:t>
      </w:r>
      <w:r>
        <w:rPr>
          <w:sz w:val="20"/>
          <w:szCs w:val="20"/>
          <w:lang w:val="it-IT"/>
        </w:rPr>
        <w:t>firma del proprietario dell’immobile per presa visione con allegata fotocopia del documento di</w:t>
      </w:r>
      <w:r>
        <w:rPr>
          <w:spacing w:val="-31"/>
          <w:sz w:val="20"/>
          <w:szCs w:val="20"/>
          <w:lang w:val="it-IT"/>
        </w:rPr>
        <w:t xml:space="preserve"> </w:t>
      </w:r>
      <w:r>
        <w:rPr>
          <w:sz w:val="20"/>
          <w:szCs w:val="20"/>
          <w:lang w:val="it-IT"/>
        </w:rPr>
        <w:t>identità):</w:t>
      </w:r>
    </w:p>
    <w:p w:rsidR="00BA2C65" w:rsidRDefault="00BA2C65">
      <w:pPr>
        <w:pStyle w:val="Corpotesto"/>
        <w:jc w:val="both"/>
        <w:rPr>
          <w:rFonts w:ascii="Times New Roman" w:hAnsi="Times New Roman" w:cs="Times New Roman"/>
          <w:lang w:val="it-IT"/>
        </w:rPr>
      </w:pPr>
    </w:p>
    <w:p w:rsidR="00BA2C65" w:rsidRDefault="00BA2C65">
      <w:pPr>
        <w:pStyle w:val="Corpotesto"/>
        <w:spacing w:before="9"/>
        <w:jc w:val="both"/>
        <w:rPr>
          <w:rFonts w:ascii="Times New Roman" w:hAnsi="Times New Roman" w:cs="Times New Roman"/>
          <w:lang w:val="it-IT"/>
        </w:rPr>
        <w:sectPr w:rsidR="00BA2C65">
          <w:headerReference w:type="default" r:id="rId8"/>
          <w:footerReference w:type="default" r:id="rId9"/>
          <w:pgSz w:w="11910" w:h="16840"/>
          <w:pgMar w:top="1340" w:right="1020" w:bottom="960" w:left="1020" w:header="0" w:footer="0" w:gutter="0"/>
          <w:cols w:space="720"/>
          <w:formProt w:val="0"/>
          <w:noEndnote/>
        </w:sectPr>
      </w:pPr>
    </w:p>
    <w:p w:rsidR="00BA2C65" w:rsidRDefault="00BA2C65">
      <w:pPr>
        <w:pStyle w:val="Corpotesto"/>
        <w:spacing w:before="43"/>
        <w:ind w:left="232" w:right="97"/>
        <w:jc w:val="both"/>
        <w:rPr>
          <w:rFonts w:ascii="Times New Roman" w:hAnsi="Times New Roman" w:cs="Times New Roman"/>
          <w:lang w:val="it-IT"/>
        </w:rPr>
      </w:pPr>
      <w:r>
        <w:rPr>
          <w:lang w:val="it-IT"/>
        </w:rPr>
        <w:lastRenderedPageBreak/>
        <w:t>Tutte le comunicazioni inerenti la presente dichiarazione dovranno essere inviate ai seguenti recapiti:</w:t>
      </w:r>
    </w:p>
    <w:p w:rsidR="00BA2C65" w:rsidRDefault="00BA2C65">
      <w:pPr>
        <w:pStyle w:val="Corpotesto"/>
        <w:spacing w:before="10"/>
        <w:jc w:val="both"/>
        <w:rPr>
          <w:rFonts w:ascii="Times New Roman" w:hAnsi="Times New Roman" w:cs="Times New Roman"/>
          <w:lang w:val="it-IT"/>
        </w:rPr>
      </w:pPr>
    </w:p>
    <w:tbl>
      <w:tblPr>
        <w:tblW w:w="0" w:type="auto"/>
        <w:tblInd w:w="106" w:type="dxa"/>
        <w:tblLayout w:type="fixed"/>
        <w:tblCellMar>
          <w:left w:w="0" w:type="dxa"/>
          <w:right w:w="0" w:type="dxa"/>
        </w:tblCellMar>
        <w:tblLook w:val="0000" w:firstRow="0" w:lastRow="0" w:firstColumn="0" w:lastColumn="0" w:noHBand="0" w:noVBand="0"/>
      </w:tblPr>
      <w:tblGrid>
        <w:gridCol w:w="4774"/>
        <w:gridCol w:w="5046"/>
      </w:tblGrid>
      <w:tr w:rsidR="00BA2C65">
        <w:trPr>
          <w:trHeight w:hRule="exact" w:val="254"/>
        </w:trPr>
        <w:tc>
          <w:tcPr>
            <w:tcW w:w="4774"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jc w:val="both"/>
              <w:rPr>
                <w:rFonts w:ascii="Times New Roman" w:hAnsi="Times New Roman" w:cs="Times New Roman"/>
                <w:lang w:val="it-IT"/>
              </w:rPr>
            </w:pPr>
            <w:r>
              <w:rPr>
                <w:sz w:val="20"/>
                <w:szCs w:val="20"/>
                <w:lang w:val="it-IT"/>
              </w:rPr>
              <w:t>Comune</w:t>
            </w:r>
          </w:p>
        </w:tc>
        <w:tc>
          <w:tcPr>
            <w:tcW w:w="5046"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jc w:val="both"/>
              <w:rPr>
                <w:rFonts w:ascii="Times New Roman" w:hAnsi="Times New Roman" w:cs="Times New Roman"/>
                <w:lang w:val="it-IT"/>
              </w:rPr>
            </w:pPr>
            <w:r>
              <w:rPr>
                <w:sz w:val="20"/>
                <w:szCs w:val="20"/>
                <w:lang w:val="it-IT"/>
              </w:rPr>
              <w:t>Provincia</w:t>
            </w:r>
          </w:p>
        </w:tc>
      </w:tr>
      <w:tr w:rsidR="00BA2C65">
        <w:trPr>
          <w:trHeight w:hRule="exact" w:val="250"/>
        </w:trPr>
        <w:tc>
          <w:tcPr>
            <w:tcW w:w="4774"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jc w:val="both"/>
              <w:rPr>
                <w:rFonts w:ascii="Times New Roman" w:hAnsi="Times New Roman" w:cs="Times New Roman"/>
                <w:lang w:val="it-IT"/>
              </w:rPr>
            </w:pPr>
            <w:r>
              <w:rPr>
                <w:sz w:val="20"/>
                <w:szCs w:val="20"/>
                <w:lang w:val="it-IT"/>
              </w:rPr>
              <w:t>Via/Piazza</w:t>
            </w:r>
          </w:p>
        </w:tc>
        <w:tc>
          <w:tcPr>
            <w:tcW w:w="5046"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jc w:val="both"/>
              <w:rPr>
                <w:rFonts w:ascii="Times New Roman" w:hAnsi="Times New Roman" w:cs="Times New Roman"/>
                <w:lang w:val="it-IT"/>
              </w:rPr>
            </w:pPr>
            <w:r>
              <w:rPr>
                <w:sz w:val="20"/>
                <w:szCs w:val="20"/>
                <w:lang w:val="it-IT"/>
              </w:rPr>
              <w:t>Numero civico</w:t>
            </w:r>
          </w:p>
        </w:tc>
      </w:tr>
      <w:tr w:rsidR="00BA2C65">
        <w:trPr>
          <w:trHeight w:hRule="exact" w:val="254"/>
        </w:trPr>
        <w:tc>
          <w:tcPr>
            <w:tcW w:w="4774"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jc w:val="both"/>
              <w:rPr>
                <w:rFonts w:ascii="Times New Roman" w:hAnsi="Times New Roman" w:cs="Times New Roman"/>
                <w:lang w:val="it-IT"/>
              </w:rPr>
            </w:pPr>
            <w:r>
              <w:rPr>
                <w:sz w:val="20"/>
                <w:szCs w:val="20"/>
                <w:lang w:val="it-IT"/>
              </w:rPr>
              <w:t>Telefono</w:t>
            </w:r>
          </w:p>
        </w:tc>
        <w:tc>
          <w:tcPr>
            <w:tcW w:w="5046"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jc w:val="both"/>
              <w:rPr>
                <w:rFonts w:ascii="Times New Roman" w:hAnsi="Times New Roman" w:cs="Times New Roman"/>
                <w:lang w:val="it-IT"/>
              </w:rPr>
            </w:pPr>
            <w:r>
              <w:rPr>
                <w:sz w:val="20"/>
                <w:szCs w:val="20"/>
                <w:lang w:val="it-IT"/>
              </w:rPr>
              <w:t>Cellulare</w:t>
            </w:r>
          </w:p>
        </w:tc>
      </w:tr>
      <w:tr w:rsidR="00BA2C65">
        <w:trPr>
          <w:trHeight w:hRule="exact" w:val="254"/>
        </w:trPr>
        <w:tc>
          <w:tcPr>
            <w:tcW w:w="4774"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jc w:val="both"/>
              <w:rPr>
                <w:rFonts w:ascii="Times New Roman" w:hAnsi="Times New Roman" w:cs="Times New Roman"/>
                <w:lang w:val="it-IT"/>
              </w:rPr>
            </w:pPr>
            <w:r>
              <w:rPr>
                <w:sz w:val="20"/>
                <w:szCs w:val="20"/>
                <w:lang w:val="it-IT"/>
              </w:rPr>
              <w:t>Fax</w:t>
            </w:r>
          </w:p>
        </w:tc>
        <w:tc>
          <w:tcPr>
            <w:tcW w:w="5046" w:type="dxa"/>
            <w:tcBorders>
              <w:top w:val="single" w:sz="2" w:space="0" w:color="000000"/>
              <w:left w:val="single" w:sz="2" w:space="0" w:color="000000"/>
              <w:bottom w:val="single" w:sz="2" w:space="0" w:color="000000"/>
              <w:right w:val="single" w:sz="2" w:space="0" w:color="000000"/>
            </w:tcBorders>
          </w:tcPr>
          <w:p w:rsidR="00BA2C65" w:rsidRDefault="00BA2C65">
            <w:pPr>
              <w:pStyle w:val="TableParagraph"/>
              <w:ind w:left="100"/>
              <w:jc w:val="both"/>
              <w:rPr>
                <w:rFonts w:ascii="Times New Roman" w:hAnsi="Times New Roman" w:cs="Times New Roman"/>
                <w:lang w:val="it-IT"/>
              </w:rPr>
            </w:pPr>
            <w:r>
              <w:rPr>
                <w:sz w:val="20"/>
                <w:szCs w:val="20"/>
                <w:lang w:val="it-IT"/>
              </w:rPr>
              <w:t>e-mail/Pec</w:t>
            </w:r>
          </w:p>
        </w:tc>
      </w:tr>
    </w:tbl>
    <w:p w:rsidR="00BA2C65" w:rsidRDefault="00BA2C65">
      <w:pPr>
        <w:pStyle w:val="Corpotesto"/>
        <w:spacing w:before="9"/>
        <w:jc w:val="both"/>
        <w:rPr>
          <w:rFonts w:ascii="Times New Roman" w:hAnsi="Times New Roman" w:cs="Times New Roman"/>
          <w:lang w:val="it-IT"/>
        </w:rPr>
      </w:pPr>
    </w:p>
    <w:p w:rsidR="00BA2C65" w:rsidRDefault="00BA2C65">
      <w:pPr>
        <w:pStyle w:val="Corpotesto"/>
        <w:tabs>
          <w:tab w:val="left" w:pos="6184"/>
        </w:tabs>
        <w:spacing w:before="66"/>
        <w:ind w:left="232" w:right="97"/>
        <w:jc w:val="both"/>
        <w:rPr>
          <w:rFonts w:ascii="Times New Roman" w:hAnsi="Times New Roman" w:cs="Times New Roman"/>
          <w:lang w:val="it-IT"/>
        </w:rPr>
      </w:pPr>
      <w:r>
        <w:rPr>
          <w:lang w:val="it-IT"/>
        </w:rPr>
        <w:t>Data ……………….</w:t>
      </w:r>
      <w:r>
        <w:rPr>
          <w:lang w:val="it-IT"/>
        </w:rPr>
        <w:tab/>
        <w:t>Firma del richiedente</w:t>
      </w:r>
    </w:p>
    <w:p w:rsidR="00BA2C65" w:rsidRDefault="00BA2C65">
      <w:pPr>
        <w:pStyle w:val="Corpotesto"/>
        <w:spacing w:before="10"/>
        <w:jc w:val="both"/>
        <w:rPr>
          <w:rFonts w:ascii="Times New Roman" w:hAnsi="Times New Roman" w:cs="Times New Roman"/>
          <w:lang w:val="it-IT"/>
        </w:rPr>
      </w:pPr>
    </w:p>
    <w:p w:rsidR="00BA2C65" w:rsidRDefault="00BA2C65">
      <w:pPr>
        <w:pStyle w:val="Corpotesto"/>
        <w:spacing w:before="1"/>
        <w:ind w:left="6184" w:right="97"/>
        <w:jc w:val="both"/>
        <w:rPr>
          <w:rFonts w:ascii="Times New Roman" w:hAnsi="Times New Roman" w:cs="Times New Roman"/>
          <w:lang w:val="it-IT"/>
        </w:rPr>
      </w:pPr>
      <w:r>
        <w:rPr>
          <w:lang w:val="it-IT"/>
        </w:rPr>
        <w:t>…………………………………</w:t>
      </w:r>
    </w:p>
    <w:p w:rsidR="00BA2C65" w:rsidRDefault="00BA2C65">
      <w:pPr>
        <w:pStyle w:val="Corpotesto"/>
        <w:spacing w:before="10"/>
        <w:jc w:val="both"/>
        <w:rPr>
          <w:rFonts w:ascii="Times New Roman" w:hAnsi="Times New Roman" w:cs="Times New Roman"/>
          <w:lang w:val="it-IT"/>
        </w:rPr>
      </w:pPr>
    </w:p>
    <w:p w:rsidR="00BA2C65" w:rsidRDefault="00BA2C65">
      <w:pPr>
        <w:pStyle w:val="Corpotesto"/>
        <w:spacing w:before="6"/>
        <w:ind w:left="232" w:right="97"/>
        <w:jc w:val="both"/>
        <w:rPr>
          <w:rFonts w:ascii="Times New Roman" w:hAnsi="Times New Roman" w:cs="Times New Roman"/>
          <w:lang w:val="it-IT"/>
        </w:rPr>
      </w:pPr>
      <w:r>
        <w:rPr>
          <w:lang w:val="it-IT"/>
        </w:rPr>
        <w:t xml:space="preserve">Firma degli altri </w:t>
      </w:r>
      <w:r>
        <w:rPr>
          <w:b/>
          <w:bCs/>
          <w:u w:val="single"/>
          <w:lang w:val="it-IT"/>
        </w:rPr>
        <w:t>componenti maggiorenni</w:t>
      </w:r>
      <w:r>
        <w:rPr>
          <w:lang w:val="it-IT"/>
        </w:rPr>
        <w:t xml:space="preserve"> della Famiglia: </w:t>
      </w:r>
    </w:p>
    <w:p w:rsidR="00BA2C65" w:rsidRDefault="00BA2C65">
      <w:pPr>
        <w:pStyle w:val="Corpotesto"/>
        <w:spacing w:before="6"/>
        <w:ind w:left="232" w:right="97"/>
        <w:jc w:val="both"/>
        <w:rPr>
          <w:rFonts w:ascii="Times New Roman" w:hAnsi="Times New Roman" w:cs="Times New Roman"/>
          <w:lang w:val="it-IT"/>
        </w:rPr>
      </w:pPr>
    </w:p>
    <w:p w:rsidR="00BA2C65" w:rsidRDefault="00BA2C65">
      <w:pPr>
        <w:pStyle w:val="Corpotesto"/>
        <w:spacing w:before="6"/>
        <w:ind w:left="232" w:right="97"/>
        <w:jc w:val="both"/>
        <w:rPr>
          <w:rFonts w:ascii="Times New Roman" w:hAnsi="Times New Roman" w:cs="Times New Roman"/>
          <w:lang w:val="it-IT"/>
        </w:rPr>
      </w:pPr>
      <w:r>
        <w:rPr>
          <w:lang w:val="it-IT"/>
        </w:rPr>
        <w:t>Cognome e nome ………………………………..                      Cognome e nome ………………………………..</w:t>
      </w:r>
    </w:p>
    <w:p w:rsidR="00BA2C65" w:rsidRDefault="00BA2C65">
      <w:pPr>
        <w:pStyle w:val="Corpotesto"/>
        <w:spacing w:before="6"/>
        <w:ind w:left="232" w:right="97"/>
        <w:jc w:val="both"/>
        <w:rPr>
          <w:rFonts w:ascii="Times New Roman" w:hAnsi="Times New Roman" w:cs="Times New Roman"/>
          <w:lang w:val="it-IT"/>
        </w:rPr>
      </w:pPr>
      <w:r>
        <w:rPr>
          <w:lang w:val="it-IT"/>
        </w:rPr>
        <w:t xml:space="preserve"> </w:t>
      </w:r>
    </w:p>
    <w:p w:rsidR="00BA2C65" w:rsidRDefault="00BA2C65">
      <w:pPr>
        <w:pStyle w:val="Corpotesto"/>
        <w:spacing w:before="6"/>
        <w:ind w:left="232" w:right="97"/>
        <w:jc w:val="both"/>
        <w:rPr>
          <w:rFonts w:ascii="Times New Roman" w:hAnsi="Times New Roman" w:cs="Times New Roman"/>
          <w:lang w:val="it-IT"/>
        </w:rPr>
      </w:pPr>
      <w:r>
        <w:rPr>
          <w:lang w:val="it-IT"/>
        </w:rPr>
        <w:t>Cognome e nome ………………………………..                      Cognome e nome ………………………………..</w:t>
      </w:r>
    </w:p>
    <w:p w:rsidR="00BA2C65" w:rsidRDefault="00BA2C65">
      <w:pPr>
        <w:pStyle w:val="Corpotesto"/>
        <w:spacing w:before="10"/>
        <w:jc w:val="both"/>
        <w:rPr>
          <w:rFonts w:ascii="Times New Roman" w:hAnsi="Times New Roman" w:cs="Times New Roman"/>
          <w:lang w:val="it-IT"/>
        </w:rPr>
      </w:pPr>
    </w:p>
    <w:p w:rsidR="00BA2C65" w:rsidRDefault="00BA2C65">
      <w:pPr>
        <w:pStyle w:val="Intestazione2"/>
        <w:ind w:left="3582" w:right="3509"/>
        <w:jc w:val="both"/>
        <w:rPr>
          <w:rFonts w:ascii="Times New Roman" w:hAnsi="Times New Roman" w:cs="Times New Roman"/>
          <w:lang w:val="it-IT"/>
        </w:rPr>
      </w:pPr>
      <w:r>
        <w:rPr>
          <w:u w:val="single"/>
          <w:lang w:val="it-IT"/>
        </w:rPr>
        <w:t>Modalità di presentazione</w:t>
      </w:r>
    </w:p>
    <w:p w:rsidR="00BA2C65" w:rsidRDefault="00BA2C65">
      <w:pPr>
        <w:pStyle w:val="Corpotesto"/>
        <w:spacing w:before="5"/>
        <w:jc w:val="both"/>
        <w:rPr>
          <w:rFonts w:ascii="Times New Roman" w:hAnsi="Times New Roman" w:cs="Times New Roman"/>
          <w:lang w:val="it-IT"/>
        </w:rPr>
      </w:pPr>
    </w:p>
    <w:p w:rsidR="00BA2C65" w:rsidRDefault="00BA2C65">
      <w:pPr>
        <w:pStyle w:val="Corpotesto"/>
        <w:spacing w:before="66"/>
        <w:ind w:left="232" w:right="147"/>
        <w:jc w:val="both"/>
        <w:rPr>
          <w:rFonts w:ascii="Times New Roman" w:hAnsi="Times New Roman" w:cs="Times New Roman"/>
          <w:lang w:val="it-IT"/>
        </w:rPr>
      </w:pPr>
      <w:r>
        <w:rPr>
          <w:lang w:val="it-IT"/>
        </w:rPr>
        <w:t>Il presente modulo deve essere compilato, sottoscritto e presentato presso l’ufficio anagrafe del comune ove il richiedente intende fissare la propria residenza, ovvero inviato agli indirizzi pubblicati sul sito istituzionale del comune per raccomandata, per fax o per via telematica.</w:t>
      </w:r>
    </w:p>
    <w:p w:rsidR="00BA2C65" w:rsidRDefault="00BA2C65">
      <w:pPr>
        <w:pStyle w:val="Corpotesto"/>
        <w:spacing w:before="1"/>
        <w:ind w:left="232"/>
        <w:jc w:val="both"/>
        <w:rPr>
          <w:rFonts w:ascii="Times New Roman" w:hAnsi="Times New Roman" w:cs="Times New Roman"/>
          <w:lang w:val="it-IT"/>
        </w:rPr>
      </w:pPr>
      <w:r>
        <w:rPr>
          <w:lang w:val="it-IT"/>
        </w:rPr>
        <w:t>Quest’ ultima possibilità è consentita ad una delle seguenti condizioni:</w:t>
      </w:r>
    </w:p>
    <w:p w:rsidR="00BA2C65" w:rsidRDefault="00BA2C65">
      <w:pPr>
        <w:pStyle w:val="Paragrafoelenco"/>
        <w:numPr>
          <w:ilvl w:val="0"/>
          <w:numId w:val="6"/>
        </w:numPr>
        <w:tabs>
          <w:tab w:val="left" w:pos="775"/>
          <w:tab w:val="left" w:pos="1550"/>
          <w:tab w:val="left" w:pos="2325"/>
          <w:tab w:val="left" w:pos="3101"/>
        </w:tabs>
        <w:spacing w:before="1" w:line="242" w:lineRule="exact"/>
        <w:rPr>
          <w:rFonts w:ascii="Times New Roman" w:hAnsi="Times New Roman" w:cs="Times New Roman"/>
          <w:lang w:val="it-IT"/>
        </w:rPr>
      </w:pPr>
      <w:r>
        <w:rPr>
          <w:sz w:val="20"/>
          <w:szCs w:val="20"/>
          <w:lang w:val="it-IT"/>
        </w:rPr>
        <w:t xml:space="preserve">che la dichiarazione sia sottoscritta </w:t>
      </w:r>
      <w:r>
        <w:rPr>
          <w:spacing w:val="-3"/>
          <w:sz w:val="20"/>
          <w:szCs w:val="20"/>
          <w:lang w:val="it-IT"/>
        </w:rPr>
        <w:t xml:space="preserve">con  </w:t>
      </w:r>
      <w:r>
        <w:rPr>
          <w:sz w:val="20"/>
          <w:szCs w:val="20"/>
          <w:lang w:val="it-IT"/>
        </w:rPr>
        <w:t>firma</w:t>
      </w:r>
      <w:r>
        <w:rPr>
          <w:spacing w:val="3"/>
          <w:sz w:val="20"/>
          <w:szCs w:val="20"/>
          <w:lang w:val="it-IT"/>
        </w:rPr>
        <w:t xml:space="preserve"> </w:t>
      </w:r>
      <w:r>
        <w:rPr>
          <w:sz w:val="20"/>
          <w:szCs w:val="20"/>
          <w:lang w:val="it-IT"/>
        </w:rPr>
        <w:t>digitale;</w:t>
      </w:r>
    </w:p>
    <w:p w:rsidR="00BA2C65" w:rsidRDefault="00BA2C65">
      <w:pPr>
        <w:pStyle w:val="Paragrafoelenco"/>
        <w:numPr>
          <w:ilvl w:val="0"/>
          <w:numId w:val="6"/>
        </w:numPr>
        <w:tabs>
          <w:tab w:val="left" w:pos="776"/>
        </w:tabs>
        <w:ind w:right="143"/>
        <w:rPr>
          <w:rFonts w:ascii="Times New Roman" w:hAnsi="Times New Roman" w:cs="Times New Roman"/>
          <w:lang w:val="it-IT"/>
        </w:rPr>
      </w:pPr>
      <w:r>
        <w:rPr>
          <w:sz w:val="20"/>
          <w:szCs w:val="20"/>
          <w:lang w:val="it-IT"/>
        </w:rPr>
        <w:t xml:space="preserve">che l’autore sia identificato dal sistema informatico con l’uso della carta d’identità elettronica, della carta nazionale dei servizi, o comunque </w:t>
      </w:r>
      <w:r>
        <w:rPr>
          <w:spacing w:val="-3"/>
          <w:sz w:val="20"/>
          <w:szCs w:val="20"/>
          <w:lang w:val="it-IT"/>
        </w:rPr>
        <w:t xml:space="preserve">con </w:t>
      </w:r>
      <w:r>
        <w:rPr>
          <w:sz w:val="20"/>
          <w:szCs w:val="20"/>
          <w:lang w:val="it-IT"/>
        </w:rPr>
        <w:t>strumenti che consentano l’individuazione del soggetto che effettua la</w:t>
      </w:r>
      <w:r>
        <w:rPr>
          <w:spacing w:val="-12"/>
          <w:sz w:val="20"/>
          <w:szCs w:val="20"/>
          <w:lang w:val="it-IT"/>
        </w:rPr>
        <w:t xml:space="preserve"> </w:t>
      </w:r>
      <w:r>
        <w:rPr>
          <w:sz w:val="20"/>
          <w:szCs w:val="20"/>
          <w:lang w:val="it-IT"/>
        </w:rPr>
        <w:t>dichiarazione;</w:t>
      </w:r>
    </w:p>
    <w:p w:rsidR="00BA2C65" w:rsidRDefault="00BA2C65">
      <w:pPr>
        <w:pStyle w:val="Paragrafoelenco"/>
        <w:numPr>
          <w:ilvl w:val="0"/>
          <w:numId w:val="6"/>
        </w:numPr>
        <w:tabs>
          <w:tab w:val="left" w:pos="776"/>
        </w:tabs>
        <w:ind w:right="148"/>
        <w:rPr>
          <w:rFonts w:ascii="Times New Roman" w:hAnsi="Times New Roman" w:cs="Times New Roman"/>
          <w:lang w:val="it-IT"/>
        </w:rPr>
      </w:pPr>
      <w:r>
        <w:rPr>
          <w:sz w:val="20"/>
          <w:szCs w:val="20"/>
          <w:lang w:val="it-IT"/>
        </w:rPr>
        <w:t>che la dichiarazione sia trasmessa attraverso la casella di posta elettronica certificata del richiedente.</w:t>
      </w:r>
    </w:p>
    <w:p w:rsidR="00BA2C65" w:rsidRDefault="00BA2C65">
      <w:pPr>
        <w:pStyle w:val="Paragrafoelenco"/>
        <w:numPr>
          <w:ilvl w:val="0"/>
          <w:numId w:val="6"/>
        </w:numPr>
        <w:tabs>
          <w:tab w:val="left" w:pos="776"/>
        </w:tabs>
        <w:spacing w:before="8" w:line="240" w:lineRule="exact"/>
        <w:ind w:right="144"/>
        <w:rPr>
          <w:rFonts w:ascii="Times New Roman" w:hAnsi="Times New Roman" w:cs="Times New Roman"/>
          <w:lang w:val="it-IT"/>
        </w:rPr>
      </w:pPr>
      <w:r>
        <w:rPr>
          <w:sz w:val="20"/>
          <w:szCs w:val="20"/>
          <w:lang w:val="it-IT"/>
        </w:rPr>
        <w:t xml:space="preserve">che la copia della dichiarazione recante la </w:t>
      </w:r>
      <w:r>
        <w:rPr>
          <w:spacing w:val="-3"/>
          <w:sz w:val="20"/>
          <w:szCs w:val="20"/>
          <w:lang w:val="it-IT"/>
        </w:rPr>
        <w:t xml:space="preserve">firma </w:t>
      </w:r>
      <w:r>
        <w:rPr>
          <w:sz w:val="20"/>
          <w:szCs w:val="20"/>
          <w:lang w:val="it-IT"/>
        </w:rPr>
        <w:t>autografa del richiedente sia acquisita mediante scanner e trasmessa tramite posta elettronica</w:t>
      </w:r>
      <w:r>
        <w:rPr>
          <w:spacing w:val="-14"/>
          <w:sz w:val="20"/>
          <w:szCs w:val="20"/>
          <w:lang w:val="it-IT"/>
        </w:rPr>
        <w:t xml:space="preserve"> </w:t>
      </w:r>
      <w:r>
        <w:rPr>
          <w:sz w:val="20"/>
          <w:szCs w:val="20"/>
          <w:lang w:val="it-IT"/>
        </w:rPr>
        <w:t>semplice.</w:t>
      </w:r>
    </w:p>
    <w:p w:rsidR="00BA2C65" w:rsidRDefault="00BA2C65">
      <w:pPr>
        <w:pStyle w:val="Intestazione2"/>
        <w:spacing w:before="0"/>
        <w:ind w:right="146"/>
        <w:jc w:val="both"/>
        <w:rPr>
          <w:rFonts w:ascii="Times New Roman" w:hAnsi="Times New Roman" w:cs="Times New Roman"/>
          <w:lang w:val="it-IT"/>
        </w:rPr>
      </w:pPr>
      <w:r>
        <w:rPr>
          <w:u w:val="single"/>
          <w:lang w:val="it-IT"/>
        </w:rPr>
        <w:t xml:space="preserve">Alla dichiarazione deve essere allegata copia </w:t>
      </w:r>
      <w:r>
        <w:rPr>
          <w:spacing w:val="-3"/>
          <w:u w:val="single"/>
          <w:lang w:val="it-IT"/>
        </w:rPr>
        <w:t xml:space="preserve">del </w:t>
      </w:r>
      <w:r>
        <w:rPr>
          <w:u w:val="single"/>
          <w:lang w:val="it-IT"/>
        </w:rPr>
        <w:t>documento d’identità del  richiedente e delle persone che trasferiscono la residenza unitamente al richiedente che, se maggiorenni, devono sottoscrivere il modulo.</w:t>
      </w:r>
    </w:p>
    <w:p w:rsidR="00BA2C65" w:rsidRDefault="00BA2C65">
      <w:pPr>
        <w:pStyle w:val="Corpotesto"/>
        <w:spacing w:before="1"/>
        <w:ind w:left="232" w:right="148"/>
        <w:jc w:val="both"/>
        <w:rPr>
          <w:rFonts w:ascii="Times New Roman" w:hAnsi="Times New Roman" w:cs="Times New Roman"/>
          <w:lang w:val="it-IT"/>
        </w:rPr>
      </w:pPr>
      <w:r>
        <w:rPr>
          <w:lang w:val="it-IT"/>
        </w:rPr>
        <w:t>Il cittadino proveniente da uno Stato estero, ai fini della registrazione in anagrafe del rapporto di parentela con altri componenti della famiglia, deve allegare la relativa documentazione, in regola con le disposizioni in materia di traduzione e legalizzazione dei documenti.</w:t>
      </w:r>
    </w:p>
    <w:p w:rsidR="00BA2C65" w:rsidRDefault="00BA2C65">
      <w:pPr>
        <w:pStyle w:val="Corpotesto"/>
        <w:spacing w:before="11" w:line="240" w:lineRule="exact"/>
        <w:ind w:left="232" w:right="150"/>
        <w:jc w:val="both"/>
        <w:rPr>
          <w:rFonts w:ascii="Times New Roman" w:hAnsi="Times New Roman" w:cs="Times New Roman"/>
          <w:lang w:val="it-IT"/>
        </w:rPr>
      </w:pPr>
      <w:r>
        <w:rPr>
          <w:lang w:val="it-IT"/>
        </w:rPr>
        <w:t>Il cittadino di Stato non appartenente all’Unione Europea deve allegare la documentazione indicata  nell’allegato A)</w:t>
      </w:r>
    </w:p>
    <w:p w:rsidR="00BA2C65" w:rsidRDefault="00BA2C65">
      <w:pPr>
        <w:pStyle w:val="Corpotesto"/>
        <w:ind w:left="232" w:right="149"/>
        <w:jc w:val="both"/>
        <w:rPr>
          <w:rFonts w:ascii="Times New Roman" w:hAnsi="Times New Roman" w:cs="Times New Roman"/>
          <w:lang w:val="it-IT"/>
        </w:rPr>
      </w:pPr>
      <w:r>
        <w:rPr>
          <w:lang w:val="it-IT"/>
        </w:rPr>
        <w:t>Il cittadino di Stato appartenente all’Unione Europea deve allegare la documentazione indicata nell’allegato B)</w:t>
      </w:r>
    </w:p>
    <w:p w:rsidR="00BA2C65" w:rsidRDefault="00BA2C65">
      <w:pPr>
        <w:pStyle w:val="Corpotesto"/>
        <w:ind w:left="232" w:right="144"/>
        <w:jc w:val="both"/>
        <w:rPr>
          <w:rFonts w:ascii="Times New Roman" w:hAnsi="Times New Roman" w:cs="Times New Roman"/>
          <w:lang w:val="it-IT"/>
        </w:rPr>
      </w:pPr>
      <w:r>
        <w:rPr>
          <w:lang w:val="it-IT"/>
        </w:rPr>
        <w:t>Il richiedente deve compilare il modulo per sé e per le persone sulle quali esercita la potestà o la</w:t>
      </w:r>
      <w:r>
        <w:rPr>
          <w:spacing w:val="1"/>
          <w:lang w:val="it-IT"/>
        </w:rPr>
        <w:t xml:space="preserve"> </w:t>
      </w:r>
      <w:r>
        <w:rPr>
          <w:lang w:val="it-IT"/>
        </w:rPr>
        <w:t>tutela.</w:t>
      </w:r>
    </w:p>
    <w:p w:rsidR="00BA2C65" w:rsidRDefault="00BA2C65">
      <w:pPr>
        <w:pStyle w:val="Corpotesto"/>
        <w:spacing w:before="11"/>
        <w:jc w:val="both"/>
        <w:rPr>
          <w:rFonts w:ascii="Times New Roman" w:hAnsi="Times New Roman" w:cs="Times New Roman"/>
          <w:lang w:val="it-IT"/>
        </w:rPr>
      </w:pPr>
    </w:p>
    <w:p w:rsidR="00BA2C65" w:rsidRDefault="00BA2C65">
      <w:pPr>
        <w:pStyle w:val="Predefinito"/>
        <w:tabs>
          <w:tab w:val="left" w:pos="799"/>
        </w:tabs>
        <w:spacing w:line="266" w:lineRule="exact"/>
        <w:ind w:left="232" w:right="97"/>
        <w:jc w:val="both"/>
        <w:rPr>
          <w:rFonts w:ascii="Times New Roman" w:hAnsi="Times New Roman" w:cs="Times New Roman"/>
          <w:lang w:val="it-IT"/>
        </w:rPr>
      </w:pPr>
      <w:r>
        <w:rPr>
          <w:sz w:val="20"/>
          <w:szCs w:val="20"/>
          <w:lang w:val="it-IT"/>
        </w:rPr>
        <w:t>*</w:t>
      </w:r>
      <w:r>
        <w:rPr>
          <w:sz w:val="20"/>
          <w:szCs w:val="20"/>
          <w:lang w:val="it-IT"/>
        </w:rPr>
        <w:tab/>
        <w:t xml:space="preserve">Dati obbligatori.  </w:t>
      </w:r>
      <w:r>
        <w:rPr>
          <w:spacing w:val="-3"/>
          <w:sz w:val="20"/>
          <w:szCs w:val="20"/>
          <w:lang w:val="it-IT"/>
        </w:rPr>
        <w:t xml:space="preserve">La  </w:t>
      </w:r>
      <w:r>
        <w:rPr>
          <w:sz w:val="20"/>
          <w:szCs w:val="20"/>
          <w:lang w:val="it-IT"/>
        </w:rPr>
        <w:t>mancata  compilazione dei campi relativi a  dati obbligatori   comporta  la non ricevibilità della domanda.</w:t>
      </w:r>
    </w:p>
    <w:p w:rsidR="00BA2C65" w:rsidRDefault="00BA2C65">
      <w:pPr>
        <w:pStyle w:val="Predefinito"/>
        <w:tabs>
          <w:tab w:val="left" w:pos="799"/>
        </w:tabs>
        <w:spacing w:line="291" w:lineRule="exact"/>
        <w:ind w:left="232" w:right="97"/>
        <w:jc w:val="both"/>
        <w:rPr>
          <w:rFonts w:ascii="Times New Roman" w:hAnsi="Times New Roman" w:cs="Times New Roman"/>
          <w:lang w:val="it-IT"/>
        </w:rPr>
      </w:pPr>
      <w:r>
        <w:rPr>
          <w:sz w:val="20"/>
          <w:szCs w:val="20"/>
          <w:lang w:val="it-IT"/>
        </w:rPr>
        <w:t>**    Dati d’interesse</w:t>
      </w:r>
      <w:r>
        <w:rPr>
          <w:spacing w:val="-3"/>
          <w:sz w:val="20"/>
          <w:szCs w:val="20"/>
          <w:lang w:val="it-IT"/>
        </w:rPr>
        <w:t xml:space="preserve"> </w:t>
      </w:r>
      <w:r>
        <w:rPr>
          <w:sz w:val="20"/>
          <w:szCs w:val="20"/>
          <w:lang w:val="it-IT"/>
        </w:rPr>
        <w:t>statistico.</w:t>
      </w:r>
    </w:p>
    <w:p w:rsidR="00BA2C65" w:rsidRDefault="00BA2C65">
      <w:pPr>
        <w:pStyle w:val="Predefinito"/>
        <w:spacing w:before="1"/>
        <w:ind w:left="799" w:right="97" w:hanging="567"/>
        <w:jc w:val="both"/>
        <w:rPr>
          <w:rFonts w:ascii="Times New Roman" w:hAnsi="Times New Roman" w:cs="Times New Roman"/>
          <w:lang w:val="it-IT"/>
        </w:rPr>
      </w:pPr>
      <w:r>
        <w:rPr>
          <w:sz w:val="20"/>
          <w:szCs w:val="20"/>
          <w:lang w:val="it-IT"/>
        </w:rPr>
        <w:t>*** Dati d’interesse del Ministero delle infrastrutture e dei trasporti – Dipartimento per i trasporti terrestri (art.116, comma 11, del C.d.S.).</w:t>
      </w:r>
    </w:p>
    <w:p w:rsidR="00BA2C65" w:rsidRDefault="00BA2C65">
      <w:pPr>
        <w:pStyle w:val="Corpotesto"/>
        <w:spacing w:before="9"/>
        <w:jc w:val="both"/>
        <w:rPr>
          <w:rFonts w:ascii="Times New Roman" w:hAnsi="Times New Roman" w:cs="Times New Roman"/>
          <w:lang w:val="it-IT"/>
        </w:rPr>
      </w:pPr>
    </w:p>
    <w:p w:rsidR="00E555AC" w:rsidRPr="00E555AC" w:rsidRDefault="00E555AC" w:rsidP="00E555AC">
      <w:pPr>
        <w:pStyle w:val="Intestazione"/>
        <w:pBdr>
          <w:top w:val="single" w:sz="2" w:space="1" w:color="000000"/>
          <w:left w:val="single" w:sz="2" w:space="4" w:color="000000"/>
          <w:bottom w:val="single" w:sz="2" w:space="1" w:color="000000"/>
          <w:right w:val="single" w:sz="2" w:space="0" w:color="000000"/>
        </w:pBdr>
        <w:jc w:val="center"/>
        <w:rPr>
          <w:rFonts w:ascii="Times New Roman" w:hAnsi="Times New Roman" w:cs="Times New Roman"/>
          <w:lang w:val="it-IT"/>
        </w:rPr>
      </w:pPr>
      <w:r w:rsidRPr="00E555AC">
        <w:rPr>
          <w:rFonts w:ascii="Times New Roman" w:hAnsi="Times New Roman" w:cs="Times New Roman"/>
          <w:bCs/>
          <w:iCs/>
          <w:sz w:val="28"/>
          <w:szCs w:val="28"/>
          <w:lang w:val="it-IT"/>
        </w:rPr>
        <w:t>CONTATTI TELEMATICI PER IL RECAPITO DELLE DICHIARAZIONI:</w:t>
      </w:r>
    </w:p>
    <w:p w:rsidR="00E555AC" w:rsidRPr="00E555AC" w:rsidRDefault="00E555AC" w:rsidP="00E555AC">
      <w:pPr>
        <w:pStyle w:val="Intestazione"/>
        <w:pBdr>
          <w:top w:val="single" w:sz="2" w:space="1" w:color="000000"/>
          <w:left w:val="single" w:sz="2" w:space="4" w:color="000000"/>
          <w:bottom w:val="single" w:sz="2" w:space="1" w:color="000000"/>
          <w:right w:val="single" w:sz="2" w:space="0" w:color="000000"/>
        </w:pBdr>
        <w:jc w:val="center"/>
      </w:pPr>
      <w:r w:rsidRPr="00E555AC">
        <w:t>EMAIL</w:t>
      </w:r>
      <w:r w:rsidRPr="00E555AC">
        <w:rPr>
          <w:rFonts w:ascii="Times New Roman" w:hAnsi="Times New Roman" w:cs="Times New Roman"/>
          <w:b/>
          <w:bCs/>
          <w:i/>
          <w:iCs/>
          <w:sz w:val="28"/>
          <w:szCs w:val="28"/>
        </w:rPr>
        <w:t xml:space="preserve">: </w:t>
      </w:r>
      <w:r w:rsidRPr="00E555AC">
        <w:rPr>
          <w:rFonts w:ascii="Times New Roman" w:hAnsi="Times New Roman" w:cs="Times New Roman"/>
          <w:b/>
          <w:bCs/>
          <w:i/>
          <w:iCs/>
          <w:color w:val="0000FF"/>
          <w:sz w:val="28"/>
          <w:szCs w:val="28"/>
          <w:u w:val="single"/>
        </w:rPr>
        <w:t>anagrafe@comune.reggello.fi.it</w:t>
      </w:r>
      <w:r w:rsidRPr="00E555AC">
        <w:t xml:space="preserve">  -  PEC: </w:t>
      </w:r>
      <w:hyperlink r:id="rId10" w:history="1">
        <w:r w:rsidRPr="00E555AC">
          <w:rPr>
            <w:rStyle w:val="Collegamentoipertestuale"/>
            <w:rFonts w:ascii="Times New Roman" w:hAnsi="Times New Roman"/>
            <w:b/>
            <w:bCs/>
            <w:i/>
            <w:iCs/>
            <w:sz w:val="28"/>
            <w:szCs w:val="28"/>
          </w:rPr>
          <w:t>comune.reggello@postacert.toscana.it</w:t>
        </w:r>
      </w:hyperlink>
      <w:r w:rsidRPr="00E555AC">
        <w:t xml:space="preserve">  </w:t>
      </w:r>
    </w:p>
    <w:p w:rsidR="00E555AC" w:rsidRDefault="00E555AC" w:rsidP="00E555AC">
      <w:pPr>
        <w:pStyle w:val="Intestazione"/>
        <w:pBdr>
          <w:top w:val="single" w:sz="2" w:space="1" w:color="000000"/>
          <w:left w:val="single" w:sz="2" w:space="4" w:color="000000"/>
          <w:bottom w:val="single" w:sz="2" w:space="1" w:color="000000"/>
          <w:right w:val="single" w:sz="2" w:space="0" w:color="000000"/>
        </w:pBdr>
        <w:jc w:val="center"/>
        <w:rPr>
          <w:rFonts w:ascii="Times New Roman" w:hAnsi="Times New Roman" w:cs="Times New Roman"/>
        </w:rPr>
      </w:pPr>
    </w:p>
    <w:p w:rsidR="00BA2C65" w:rsidRPr="00E555AC" w:rsidRDefault="00BA2C65">
      <w:pPr>
        <w:pStyle w:val="Predefinito"/>
        <w:ind w:right="97"/>
        <w:jc w:val="both"/>
        <w:rPr>
          <w:rFonts w:ascii="Times New Roman" w:hAnsi="Times New Roman" w:cs="Times New Roman"/>
        </w:rPr>
      </w:pPr>
    </w:p>
    <w:sectPr w:rsidR="00BA2C65" w:rsidRPr="00E555AC">
      <w:headerReference w:type="default" r:id="rId11"/>
      <w:footerReference w:type="default" r:id="rId12"/>
      <w:pgSz w:w="11910" w:h="16840"/>
      <w:pgMar w:top="1340" w:right="980" w:bottom="960" w:left="900" w:header="0" w:footer="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02" w:rsidRDefault="00C15B0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15B02" w:rsidRDefault="00C15B0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65" w:rsidRDefault="00BA2C65">
    <w:pPr>
      <w:pStyle w:val="Pidipagina"/>
      <w:pBdr>
        <w:top w:val="thinThickSmallGap" w:sz="24" w:space="1" w:color="622423"/>
      </w:pBdr>
      <w:rPr>
        <w:rFonts w:ascii="Cambria" w:hAnsi="Cambria" w:cs="Cambria"/>
      </w:rPr>
    </w:pPr>
    <w:r>
      <w:rPr>
        <w:rFonts w:ascii="Cambria" w:hAnsi="Cambria" w:cs="Cambria"/>
      </w:rPr>
      <w:t xml:space="preserve">.Pagina </w:t>
    </w:r>
    <w:r>
      <w:fldChar w:fldCharType="begin"/>
    </w:r>
    <w:r>
      <w:instrText xml:space="preserve"> PAGE   \* MERGEFORMAT </w:instrText>
    </w:r>
    <w:r>
      <w:fldChar w:fldCharType="separate"/>
    </w:r>
    <w:r w:rsidR="00883DC5" w:rsidRPr="00883DC5">
      <w:rPr>
        <w:rFonts w:ascii="Cambria" w:hAnsi="Cambria" w:cs="Cambria"/>
        <w:noProof/>
      </w:rPr>
      <w:t>1</w:t>
    </w:r>
    <w:r>
      <w:fldChar w:fldCharType="end"/>
    </w:r>
  </w:p>
  <w:p w:rsidR="00BA2C65" w:rsidRDefault="00BA2C65">
    <w:pPr>
      <w:pStyle w:val="Corpotesto"/>
      <w:spacing w:line="12" w:lineRule="auto"/>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65" w:rsidRDefault="00BA2C65">
    <w:pPr>
      <w:pStyle w:val="Pidipagina"/>
      <w:pBdr>
        <w:top w:val="thinThickSmallGap" w:sz="24" w:space="1" w:color="622423"/>
      </w:pBdr>
      <w:rPr>
        <w:rFonts w:ascii="Cambria" w:hAnsi="Cambria" w:cs="Cambria"/>
      </w:rPr>
    </w:pPr>
    <w:r>
      <w:rPr>
        <w:rFonts w:ascii="Cambria" w:hAnsi="Cambria" w:cs="Cambria"/>
      </w:rPr>
      <w:t xml:space="preserve">.Pagina </w:t>
    </w:r>
    <w:r>
      <w:fldChar w:fldCharType="begin"/>
    </w:r>
    <w:r>
      <w:instrText xml:space="preserve"> PAGE   \* MERGEFORMAT </w:instrText>
    </w:r>
    <w:r>
      <w:fldChar w:fldCharType="separate"/>
    </w:r>
    <w:r w:rsidR="00883DC5" w:rsidRPr="00883DC5">
      <w:rPr>
        <w:rFonts w:ascii="Cambria" w:hAnsi="Cambria" w:cs="Cambria"/>
        <w:noProof/>
      </w:rPr>
      <w:t>4</w:t>
    </w:r>
    <w:r>
      <w:fldChar w:fldCharType="end"/>
    </w:r>
  </w:p>
  <w:p w:rsidR="00BA2C65" w:rsidRDefault="00BA2C65">
    <w:pPr>
      <w:pStyle w:val="Corpotesto"/>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65" w:rsidRDefault="00BA2C65">
    <w:pPr>
      <w:pStyle w:val="Pidipagina"/>
      <w:pBdr>
        <w:top w:val="thinThickSmallGap" w:sz="24" w:space="1" w:color="622423"/>
      </w:pBdr>
      <w:rPr>
        <w:rFonts w:ascii="Cambria" w:hAnsi="Cambria" w:cs="Cambria"/>
      </w:rPr>
    </w:pPr>
    <w:r>
      <w:rPr>
        <w:rFonts w:ascii="Cambria" w:hAnsi="Cambria" w:cs="Cambria"/>
      </w:rPr>
      <w:t xml:space="preserve">.Pagina </w:t>
    </w:r>
    <w:r>
      <w:fldChar w:fldCharType="begin"/>
    </w:r>
    <w:r>
      <w:instrText xml:space="preserve"> PAGE   \* MERGEFORMAT </w:instrText>
    </w:r>
    <w:r>
      <w:fldChar w:fldCharType="separate"/>
    </w:r>
    <w:r w:rsidR="00883DC5" w:rsidRPr="00883DC5">
      <w:rPr>
        <w:rFonts w:ascii="Cambria" w:hAnsi="Cambria" w:cs="Cambria"/>
        <w:noProof/>
      </w:rPr>
      <w:t>5</w:t>
    </w:r>
    <w:r>
      <w:fldChar w:fldCharType="end"/>
    </w:r>
  </w:p>
  <w:p w:rsidR="00BA2C65" w:rsidRDefault="00BA2C65">
    <w:pPr>
      <w:pStyle w:val="Corpotesto"/>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02" w:rsidRDefault="00C15B0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15B02" w:rsidRDefault="00C15B0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65" w:rsidRPr="00E555AC" w:rsidRDefault="00BA2C65" w:rsidP="00E555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C65" w:rsidRDefault="00BA2C65">
    <w:pPr>
      <w:pStyle w:val="Intestazion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
      <w:lvlJc w:val="left"/>
      <w:pPr>
        <w:ind w:left="432" w:hanging="432"/>
      </w:pPr>
      <w:rPr>
        <w:rFonts w:ascii="Times New Roman" w:hAnsi="Times New Roman" w:cs="Times New Roman"/>
      </w:rPr>
    </w:lvl>
    <w:lvl w:ilvl="1">
      <w:start w:val="1"/>
      <w:numFmt w:val="decimal"/>
      <w:lvlText w:val=""/>
      <w:lvlJc w:val="left"/>
      <w:pPr>
        <w:ind w:left="576" w:hanging="576"/>
      </w:pPr>
      <w:rPr>
        <w:rFonts w:ascii="Times New Roman" w:hAnsi="Times New Roman" w:cs="Times New Roman"/>
      </w:rPr>
    </w:lvl>
    <w:lvl w:ilvl="2">
      <w:start w:val="1"/>
      <w:numFmt w:val="decimal"/>
      <w:lvlText w:val=""/>
      <w:lvlJc w:val="left"/>
      <w:pPr>
        <w:ind w:left="720" w:hanging="720"/>
      </w:pPr>
      <w:rPr>
        <w:rFonts w:ascii="Times New Roman" w:hAnsi="Times New Roman" w:cs="Times New Roman"/>
      </w:rPr>
    </w:lvl>
    <w:lvl w:ilvl="3">
      <w:start w:val="1"/>
      <w:numFmt w:val="decimal"/>
      <w:lvlText w:val=""/>
      <w:lvlJc w:val="left"/>
      <w:pPr>
        <w:ind w:left="864" w:hanging="864"/>
      </w:pPr>
      <w:rPr>
        <w:rFonts w:ascii="Times New Roman" w:hAnsi="Times New Roman" w:cs="Times New Roman"/>
      </w:rPr>
    </w:lvl>
    <w:lvl w:ilvl="4">
      <w:start w:val="1"/>
      <w:numFmt w:val="decimal"/>
      <w:lvlText w:val=""/>
      <w:lvlJc w:val="left"/>
      <w:pPr>
        <w:ind w:left="1008" w:hanging="1008"/>
      </w:pPr>
      <w:rPr>
        <w:rFonts w:ascii="Times New Roman" w:hAnsi="Times New Roman" w:cs="Times New Roman"/>
      </w:rPr>
    </w:lvl>
    <w:lvl w:ilvl="5">
      <w:start w:val="1"/>
      <w:numFmt w:val="decimal"/>
      <w:lvlText w:val=""/>
      <w:lvlJc w:val="left"/>
      <w:pPr>
        <w:ind w:left="1152" w:hanging="1152"/>
      </w:pPr>
      <w:rPr>
        <w:rFonts w:ascii="Times New Roman" w:hAnsi="Times New Roman" w:cs="Times New Roman"/>
      </w:rPr>
    </w:lvl>
    <w:lvl w:ilvl="6">
      <w:start w:val="1"/>
      <w:numFmt w:val="decimal"/>
      <w:lvlText w:val=""/>
      <w:lvlJc w:val="left"/>
      <w:pPr>
        <w:ind w:left="1296" w:hanging="1296"/>
      </w:pPr>
      <w:rPr>
        <w:rFonts w:ascii="Times New Roman" w:hAnsi="Times New Roman" w:cs="Times New Roman"/>
      </w:rPr>
    </w:lvl>
    <w:lvl w:ilvl="7">
      <w:start w:val="1"/>
      <w:numFmt w:val="decimal"/>
      <w:lvlText w:val=""/>
      <w:lvlJc w:val="left"/>
      <w:pPr>
        <w:ind w:left="1440" w:hanging="1440"/>
      </w:pPr>
      <w:rPr>
        <w:rFonts w:ascii="Times New Roman" w:hAnsi="Times New Roman" w:cs="Times New Roman"/>
      </w:rPr>
    </w:lvl>
    <w:lvl w:ilvl="8">
      <w:start w:val="1"/>
      <w:numFmt w:val="decimal"/>
      <w:lvlText w:val=""/>
      <w:lvlJc w:val="left"/>
      <w:pPr>
        <w:ind w:left="1584" w:hanging="1584"/>
      </w:pPr>
      <w:rPr>
        <w:rFonts w:ascii="Times New Roman" w:hAnsi="Times New Roman"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Wingdings" w:eastAsia="Times New Roman" w:hAnsi="Wingdings"/>
        <w:w w:val="1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numFmt w:val="bullet"/>
      <w:lvlText w:val="□"/>
      <w:lvlJc w:val="left"/>
      <w:pPr>
        <w:ind w:left="1185" w:hanging="360"/>
      </w:pPr>
      <w:rPr>
        <w:rFonts w:ascii="Courier New" w:eastAsia="Times New Roman" w:hAnsi="Courier New"/>
        <w:w w:val="100"/>
      </w:rPr>
    </w:lvl>
    <w:lvl w:ilvl="1">
      <w:numFmt w:val="bullet"/>
      <w:lvlText w:val="•"/>
      <w:lvlJc w:val="left"/>
      <w:pPr>
        <w:ind w:left="2048" w:hanging="360"/>
      </w:pPr>
      <w:rPr>
        <w:rFonts w:ascii="Verdana" w:hAnsi="Verdana"/>
      </w:rPr>
    </w:lvl>
    <w:lvl w:ilvl="2">
      <w:numFmt w:val="bullet"/>
      <w:lvlText w:val="•"/>
      <w:lvlJc w:val="left"/>
      <w:pPr>
        <w:ind w:left="2917" w:hanging="360"/>
      </w:pPr>
      <w:rPr>
        <w:rFonts w:ascii="Verdana" w:hAnsi="Verdana"/>
      </w:rPr>
    </w:lvl>
    <w:lvl w:ilvl="3">
      <w:numFmt w:val="bullet"/>
      <w:lvlText w:val="•"/>
      <w:lvlJc w:val="left"/>
      <w:pPr>
        <w:ind w:left="3786" w:hanging="360"/>
      </w:pPr>
      <w:rPr>
        <w:rFonts w:ascii="Verdana" w:hAnsi="Verdana"/>
      </w:rPr>
    </w:lvl>
    <w:lvl w:ilvl="4">
      <w:numFmt w:val="bullet"/>
      <w:lvlText w:val="•"/>
      <w:lvlJc w:val="left"/>
      <w:pPr>
        <w:ind w:left="4655" w:hanging="360"/>
      </w:pPr>
      <w:rPr>
        <w:rFonts w:ascii="Verdana" w:hAnsi="Verdana"/>
      </w:rPr>
    </w:lvl>
    <w:lvl w:ilvl="5">
      <w:numFmt w:val="bullet"/>
      <w:lvlText w:val="•"/>
      <w:lvlJc w:val="left"/>
      <w:pPr>
        <w:ind w:left="5524" w:hanging="360"/>
      </w:pPr>
      <w:rPr>
        <w:rFonts w:ascii="Verdana" w:hAnsi="Verdana"/>
      </w:rPr>
    </w:lvl>
    <w:lvl w:ilvl="6">
      <w:numFmt w:val="bullet"/>
      <w:lvlText w:val="•"/>
      <w:lvlJc w:val="left"/>
      <w:pPr>
        <w:ind w:left="6393" w:hanging="360"/>
      </w:pPr>
      <w:rPr>
        <w:rFonts w:ascii="Verdana" w:hAnsi="Verdana"/>
      </w:rPr>
    </w:lvl>
    <w:lvl w:ilvl="7">
      <w:numFmt w:val="bullet"/>
      <w:lvlText w:val="•"/>
      <w:lvlJc w:val="left"/>
      <w:pPr>
        <w:ind w:left="7262" w:hanging="360"/>
      </w:pPr>
      <w:rPr>
        <w:rFonts w:ascii="Verdana" w:hAnsi="Verdana"/>
      </w:rPr>
    </w:lvl>
    <w:lvl w:ilvl="8">
      <w:numFmt w:val="bullet"/>
      <w:lvlText w:val="•"/>
      <w:lvlJc w:val="left"/>
      <w:pPr>
        <w:ind w:left="8131" w:hanging="360"/>
      </w:pPr>
      <w:rPr>
        <w:rFonts w:ascii="Verdana" w:hAnsi="Verdana"/>
      </w:rPr>
    </w:lvl>
  </w:abstractNum>
  <w:abstractNum w:abstractNumId="3" w15:restartNumberingAfterBreak="0">
    <w:nsid w:val="00000004"/>
    <w:multiLevelType w:val="multilevel"/>
    <w:tmpl w:val="00000004"/>
    <w:lvl w:ilvl="0">
      <w:numFmt w:val="bullet"/>
      <w:lvlText w:val="□"/>
      <w:lvlJc w:val="left"/>
      <w:pPr>
        <w:ind w:left="1185" w:hanging="360"/>
      </w:pPr>
      <w:rPr>
        <w:rFonts w:ascii="Courier New" w:eastAsia="Times New Roman" w:hAnsi="Courier New"/>
        <w:w w:val="100"/>
      </w:rPr>
    </w:lvl>
    <w:lvl w:ilvl="1">
      <w:numFmt w:val="bullet"/>
      <w:lvlText w:val="•"/>
      <w:lvlJc w:val="left"/>
      <w:pPr>
        <w:ind w:left="2048" w:hanging="360"/>
      </w:pPr>
      <w:rPr>
        <w:rFonts w:ascii="Verdana" w:hAnsi="Verdana"/>
      </w:rPr>
    </w:lvl>
    <w:lvl w:ilvl="2">
      <w:numFmt w:val="bullet"/>
      <w:lvlText w:val="•"/>
      <w:lvlJc w:val="left"/>
      <w:pPr>
        <w:ind w:left="2917" w:hanging="360"/>
      </w:pPr>
      <w:rPr>
        <w:rFonts w:ascii="Verdana" w:hAnsi="Verdana"/>
      </w:rPr>
    </w:lvl>
    <w:lvl w:ilvl="3">
      <w:numFmt w:val="bullet"/>
      <w:lvlText w:val="•"/>
      <w:lvlJc w:val="left"/>
      <w:pPr>
        <w:ind w:left="3786" w:hanging="360"/>
      </w:pPr>
      <w:rPr>
        <w:rFonts w:ascii="Verdana" w:hAnsi="Verdana"/>
      </w:rPr>
    </w:lvl>
    <w:lvl w:ilvl="4">
      <w:numFmt w:val="bullet"/>
      <w:lvlText w:val="•"/>
      <w:lvlJc w:val="left"/>
      <w:pPr>
        <w:ind w:left="4655" w:hanging="360"/>
      </w:pPr>
      <w:rPr>
        <w:rFonts w:ascii="Verdana" w:hAnsi="Verdana"/>
      </w:rPr>
    </w:lvl>
    <w:lvl w:ilvl="5">
      <w:numFmt w:val="bullet"/>
      <w:lvlText w:val="•"/>
      <w:lvlJc w:val="left"/>
      <w:pPr>
        <w:ind w:left="5524" w:hanging="360"/>
      </w:pPr>
      <w:rPr>
        <w:rFonts w:ascii="Verdana" w:hAnsi="Verdana"/>
      </w:rPr>
    </w:lvl>
    <w:lvl w:ilvl="6">
      <w:numFmt w:val="bullet"/>
      <w:lvlText w:val="•"/>
      <w:lvlJc w:val="left"/>
      <w:pPr>
        <w:ind w:left="6393" w:hanging="360"/>
      </w:pPr>
      <w:rPr>
        <w:rFonts w:ascii="Verdana" w:hAnsi="Verdana"/>
      </w:rPr>
    </w:lvl>
    <w:lvl w:ilvl="7">
      <w:numFmt w:val="bullet"/>
      <w:lvlText w:val="•"/>
      <w:lvlJc w:val="left"/>
      <w:pPr>
        <w:ind w:left="7262" w:hanging="360"/>
      </w:pPr>
      <w:rPr>
        <w:rFonts w:ascii="Verdana" w:hAnsi="Verdana"/>
      </w:rPr>
    </w:lvl>
    <w:lvl w:ilvl="8">
      <w:numFmt w:val="bullet"/>
      <w:lvlText w:val="•"/>
      <w:lvlJc w:val="left"/>
      <w:pPr>
        <w:ind w:left="8131" w:hanging="360"/>
      </w:pPr>
      <w:rPr>
        <w:rFonts w:ascii="Verdana" w:hAnsi="Verdana"/>
      </w:rPr>
    </w:lvl>
  </w:abstractNum>
  <w:abstractNum w:abstractNumId="4" w15:restartNumberingAfterBreak="0">
    <w:nsid w:val="00000005"/>
    <w:multiLevelType w:val="multilevel"/>
    <w:tmpl w:val="00000005"/>
    <w:lvl w:ilvl="0">
      <w:numFmt w:val="bullet"/>
      <w:lvlText w:val="□"/>
      <w:lvlJc w:val="left"/>
      <w:pPr>
        <w:ind w:left="720" w:hanging="360"/>
      </w:pPr>
      <w:rPr>
        <w:rFonts w:ascii="Courier New" w:eastAsia="Times New Roman" w:hAnsi="Courier New"/>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5" w15:restartNumberingAfterBreak="0">
    <w:nsid w:val="00000006"/>
    <w:multiLevelType w:val="multilevel"/>
    <w:tmpl w:val="00000006"/>
    <w:lvl w:ilvl="0">
      <w:start w:val="1"/>
      <w:numFmt w:val="lowerLetter"/>
      <w:lvlText w:val="%1)"/>
      <w:lvlJc w:val="left"/>
      <w:pPr>
        <w:ind w:left="775" w:hanging="360"/>
      </w:pPr>
      <w:rPr>
        <w:rFonts w:ascii="Times New Roman" w:eastAsia="Times New Roman" w:hAnsi="Times New Roman" w:cs="Times New Roman"/>
        <w:w w:val="100"/>
      </w:rPr>
    </w:lvl>
    <w:lvl w:ilvl="1">
      <w:numFmt w:val="bullet"/>
      <w:lvlText w:val="•"/>
      <w:lvlJc w:val="left"/>
      <w:pPr>
        <w:ind w:left="1704" w:hanging="360"/>
      </w:pPr>
      <w:rPr>
        <w:rFonts w:ascii="Verdana" w:eastAsia="Times New Roman" w:hAnsi="Verdana"/>
      </w:rPr>
    </w:lvl>
    <w:lvl w:ilvl="2">
      <w:numFmt w:val="bullet"/>
      <w:lvlText w:val="•"/>
      <w:lvlJc w:val="left"/>
      <w:pPr>
        <w:ind w:left="2628" w:hanging="360"/>
      </w:pPr>
      <w:rPr>
        <w:rFonts w:ascii="Verdana" w:eastAsia="Times New Roman" w:hAnsi="Verdana"/>
      </w:rPr>
    </w:lvl>
    <w:lvl w:ilvl="3">
      <w:numFmt w:val="bullet"/>
      <w:lvlText w:val="•"/>
      <w:lvlJc w:val="left"/>
      <w:pPr>
        <w:ind w:left="3553" w:hanging="360"/>
      </w:pPr>
      <w:rPr>
        <w:rFonts w:ascii="Verdana" w:eastAsia="Times New Roman" w:hAnsi="Verdana"/>
      </w:rPr>
    </w:lvl>
    <w:lvl w:ilvl="4">
      <w:numFmt w:val="bullet"/>
      <w:lvlText w:val="•"/>
      <w:lvlJc w:val="left"/>
      <w:pPr>
        <w:ind w:left="4477" w:hanging="360"/>
      </w:pPr>
      <w:rPr>
        <w:rFonts w:ascii="Verdana" w:eastAsia="Times New Roman" w:hAnsi="Verdana"/>
      </w:rPr>
    </w:lvl>
    <w:lvl w:ilvl="5">
      <w:numFmt w:val="bullet"/>
      <w:lvlText w:val="•"/>
      <w:lvlJc w:val="left"/>
      <w:pPr>
        <w:ind w:left="5402" w:hanging="360"/>
      </w:pPr>
      <w:rPr>
        <w:rFonts w:ascii="Verdana" w:eastAsia="Times New Roman" w:hAnsi="Verdana"/>
      </w:rPr>
    </w:lvl>
    <w:lvl w:ilvl="6">
      <w:numFmt w:val="bullet"/>
      <w:lvlText w:val="•"/>
      <w:lvlJc w:val="left"/>
      <w:pPr>
        <w:ind w:left="6326" w:hanging="360"/>
      </w:pPr>
      <w:rPr>
        <w:rFonts w:ascii="Verdana" w:eastAsia="Times New Roman" w:hAnsi="Verdana"/>
      </w:rPr>
    </w:lvl>
    <w:lvl w:ilvl="7">
      <w:numFmt w:val="bullet"/>
      <w:lvlText w:val="•"/>
      <w:lvlJc w:val="left"/>
      <w:pPr>
        <w:ind w:left="7250" w:hanging="360"/>
      </w:pPr>
      <w:rPr>
        <w:rFonts w:ascii="Verdana" w:eastAsia="Times New Roman" w:hAnsi="Verdana"/>
      </w:rPr>
    </w:lvl>
    <w:lvl w:ilvl="8">
      <w:numFmt w:val="bullet"/>
      <w:lvlText w:val="•"/>
      <w:lvlJc w:val="left"/>
      <w:pPr>
        <w:ind w:left="8175" w:hanging="360"/>
      </w:pPr>
      <w:rPr>
        <w:rFonts w:ascii="Verdana" w:eastAsia="Times New Roman" w:hAnsi="Verdana"/>
      </w:rPr>
    </w:lvl>
  </w:abstractNum>
  <w:abstractNum w:abstractNumId="6" w15:restartNumberingAfterBreak="0">
    <w:nsid w:val="00000007"/>
    <w:multiLevelType w:val="multilevel"/>
    <w:tmpl w:val="00000007"/>
    <w:lvl w:ilvl="0">
      <w:numFmt w:val="bullet"/>
      <w:lvlText w:val="□"/>
      <w:lvlJc w:val="left"/>
      <w:pPr>
        <w:ind w:left="1185" w:hanging="360"/>
      </w:pPr>
      <w:rPr>
        <w:rFonts w:ascii="Courier New" w:eastAsia="Times New Roman" w:hAnsi="Courier New"/>
      </w:rPr>
    </w:lvl>
    <w:lvl w:ilvl="1">
      <w:numFmt w:val="bullet"/>
      <w:lvlText w:val="•"/>
      <w:lvlJc w:val="left"/>
      <w:pPr>
        <w:ind w:left="2048" w:hanging="360"/>
      </w:pPr>
      <w:rPr>
        <w:rFonts w:ascii="Verdana" w:eastAsia="Times New Roman" w:hAnsi="Verdana"/>
      </w:rPr>
    </w:lvl>
    <w:lvl w:ilvl="2">
      <w:numFmt w:val="bullet"/>
      <w:lvlText w:val="•"/>
      <w:lvlJc w:val="left"/>
      <w:pPr>
        <w:ind w:left="2917" w:hanging="360"/>
      </w:pPr>
      <w:rPr>
        <w:rFonts w:ascii="Verdana" w:eastAsia="Times New Roman" w:hAnsi="Verdana"/>
      </w:rPr>
    </w:lvl>
    <w:lvl w:ilvl="3">
      <w:numFmt w:val="bullet"/>
      <w:lvlText w:val="•"/>
      <w:lvlJc w:val="left"/>
      <w:pPr>
        <w:ind w:left="3786" w:hanging="360"/>
      </w:pPr>
      <w:rPr>
        <w:rFonts w:ascii="Verdana" w:eastAsia="Times New Roman" w:hAnsi="Verdana"/>
      </w:rPr>
    </w:lvl>
    <w:lvl w:ilvl="4">
      <w:numFmt w:val="bullet"/>
      <w:lvlText w:val="•"/>
      <w:lvlJc w:val="left"/>
      <w:pPr>
        <w:ind w:left="4655" w:hanging="360"/>
      </w:pPr>
      <w:rPr>
        <w:rFonts w:ascii="Verdana" w:eastAsia="Times New Roman" w:hAnsi="Verdana"/>
      </w:rPr>
    </w:lvl>
    <w:lvl w:ilvl="5">
      <w:numFmt w:val="bullet"/>
      <w:lvlText w:val="•"/>
      <w:lvlJc w:val="left"/>
      <w:pPr>
        <w:ind w:left="5524" w:hanging="360"/>
      </w:pPr>
      <w:rPr>
        <w:rFonts w:ascii="Verdana" w:eastAsia="Times New Roman" w:hAnsi="Verdana"/>
      </w:rPr>
    </w:lvl>
    <w:lvl w:ilvl="6">
      <w:numFmt w:val="bullet"/>
      <w:lvlText w:val="•"/>
      <w:lvlJc w:val="left"/>
      <w:pPr>
        <w:ind w:left="6393" w:hanging="360"/>
      </w:pPr>
      <w:rPr>
        <w:rFonts w:ascii="Verdana" w:eastAsia="Times New Roman" w:hAnsi="Verdana"/>
      </w:rPr>
    </w:lvl>
    <w:lvl w:ilvl="7">
      <w:numFmt w:val="bullet"/>
      <w:lvlText w:val="•"/>
      <w:lvlJc w:val="left"/>
      <w:pPr>
        <w:ind w:left="7262" w:hanging="360"/>
      </w:pPr>
      <w:rPr>
        <w:rFonts w:ascii="Verdana" w:eastAsia="Times New Roman" w:hAnsi="Verdana"/>
      </w:rPr>
    </w:lvl>
    <w:lvl w:ilvl="8">
      <w:numFmt w:val="bullet"/>
      <w:lvlText w:val="•"/>
      <w:lvlJc w:val="left"/>
      <w:pPr>
        <w:ind w:left="8131" w:hanging="360"/>
      </w:pPr>
      <w:rPr>
        <w:rFonts w:ascii="Verdana" w:eastAsia="Times New Roman" w:hAnsi="Verdana"/>
      </w:rPr>
    </w:lvl>
  </w:abstractNum>
  <w:abstractNum w:abstractNumId="7" w15:restartNumberingAfterBreak="0">
    <w:nsid w:val="00000008"/>
    <w:multiLevelType w:val="multilevel"/>
    <w:tmpl w:val="00000008"/>
    <w:lvl w:ilvl="0">
      <w:numFmt w:val="bullet"/>
      <w:lvlText w:val="□"/>
      <w:lvlJc w:val="left"/>
      <w:pPr>
        <w:ind w:left="1185" w:hanging="360"/>
      </w:pPr>
      <w:rPr>
        <w:rFonts w:ascii="Courier New" w:eastAsia="Times New Roman" w:hAnsi="Courier New"/>
        <w:w w:val="100"/>
      </w:rPr>
    </w:lvl>
    <w:lvl w:ilvl="1">
      <w:numFmt w:val="bullet"/>
      <w:lvlText w:val="•"/>
      <w:lvlJc w:val="left"/>
      <w:pPr>
        <w:ind w:left="2048" w:hanging="360"/>
      </w:pPr>
      <w:rPr>
        <w:rFonts w:ascii="Verdana" w:hAnsi="Verdana"/>
      </w:rPr>
    </w:lvl>
    <w:lvl w:ilvl="2">
      <w:numFmt w:val="bullet"/>
      <w:lvlText w:val="•"/>
      <w:lvlJc w:val="left"/>
      <w:pPr>
        <w:ind w:left="2917" w:hanging="360"/>
      </w:pPr>
      <w:rPr>
        <w:rFonts w:ascii="Verdana" w:hAnsi="Verdana"/>
      </w:rPr>
    </w:lvl>
    <w:lvl w:ilvl="3">
      <w:numFmt w:val="bullet"/>
      <w:lvlText w:val="•"/>
      <w:lvlJc w:val="left"/>
      <w:pPr>
        <w:ind w:left="3786" w:hanging="360"/>
      </w:pPr>
      <w:rPr>
        <w:rFonts w:ascii="Verdana" w:hAnsi="Verdana"/>
      </w:rPr>
    </w:lvl>
    <w:lvl w:ilvl="4">
      <w:numFmt w:val="bullet"/>
      <w:lvlText w:val="•"/>
      <w:lvlJc w:val="left"/>
      <w:pPr>
        <w:ind w:left="4655" w:hanging="360"/>
      </w:pPr>
      <w:rPr>
        <w:rFonts w:ascii="Verdana" w:hAnsi="Verdana"/>
      </w:rPr>
    </w:lvl>
    <w:lvl w:ilvl="5">
      <w:numFmt w:val="bullet"/>
      <w:lvlText w:val="•"/>
      <w:lvlJc w:val="left"/>
      <w:pPr>
        <w:ind w:left="5524" w:hanging="360"/>
      </w:pPr>
      <w:rPr>
        <w:rFonts w:ascii="Verdana" w:hAnsi="Verdana"/>
      </w:rPr>
    </w:lvl>
    <w:lvl w:ilvl="6">
      <w:numFmt w:val="bullet"/>
      <w:lvlText w:val="•"/>
      <w:lvlJc w:val="left"/>
      <w:pPr>
        <w:ind w:left="6393" w:hanging="360"/>
      </w:pPr>
      <w:rPr>
        <w:rFonts w:ascii="Verdana" w:hAnsi="Verdana"/>
      </w:rPr>
    </w:lvl>
    <w:lvl w:ilvl="7">
      <w:numFmt w:val="bullet"/>
      <w:lvlText w:val="•"/>
      <w:lvlJc w:val="left"/>
      <w:pPr>
        <w:ind w:left="7262" w:hanging="360"/>
      </w:pPr>
      <w:rPr>
        <w:rFonts w:ascii="Verdana" w:hAnsi="Verdana"/>
      </w:rPr>
    </w:lvl>
    <w:lvl w:ilvl="8">
      <w:numFmt w:val="bullet"/>
      <w:lvlText w:val="•"/>
      <w:lvlJc w:val="left"/>
      <w:pPr>
        <w:ind w:left="8131" w:hanging="360"/>
      </w:pPr>
      <w:rPr>
        <w:rFonts w:ascii="Verdana" w:hAnsi="Verdana"/>
      </w:rPr>
    </w:lvl>
  </w:abstractNum>
  <w:abstractNum w:abstractNumId="8" w15:restartNumberingAfterBreak="0">
    <w:nsid w:val="00000009"/>
    <w:multiLevelType w:val="multilevel"/>
    <w:tmpl w:val="00000009"/>
    <w:lvl w:ilvl="0">
      <w:numFmt w:val="bullet"/>
      <w:lvlText w:val="□"/>
      <w:lvlJc w:val="left"/>
      <w:pPr>
        <w:ind w:left="1185" w:hanging="360"/>
      </w:pPr>
      <w:rPr>
        <w:rFonts w:ascii="Courier New" w:eastAsia="Times New Roman" w:hAnsi="Courier New"/>
        <w:w w:val="100"/>
      </w:rPr>
    </w:lvl>
    <w:lvl w:ilvl="1">
      <w:numFmt w:val="bullet"/>
      <w:lvlText w:val="•"/>
      <w:lvlJc w:val="left"/>
      <w:pPr>
        <w:ind w:left="2048" w:hanging="360"/>
      </w:pPr>
      <w:rPr>
        <w:rFonts w:ascii="Verdana" w:hAnsi="Verdana"/>
      </w:rPr>
    </w:lvl>
    <w:lvl w:ilvl="2">
      <w:numFmt w:val="bullet"/>
      <w:lvlText w:val="•"/>
      <w:lvlJc w:val="left"/>
      <w:pPr>
        <w:ind w:left="2917" w:hanging="360"/>
      </w:pPr>
      <w:rPr>
        <w:rFonts w:ascii="Verdana" w:hAnsi="Verdana"/>
      </w:rPr>
    </w:lvl>
    <w:lvl w:ilvl="3">
      <w:numFmt w:val="bullet"/>
      <w:lvlText w:val="•"/>
      <w:lvlJc w:val="left"/>
      <w:pPr>
        <w:ind w:left="3786" w:hanging="360"/>
      </w:pPr>
      <w:rPr>
        <w:rFonts w:ascii="Verdana" w:hAnsi="Verdana"/>
      </w:rPr>
    </w:lvl>
    <w:lvl w:ilvl="4">
      <w:numFmt w:val="bullet"/>
      <w:lvlText w:val="•"/>
      <w:lvlJc w:val="left"/>
      <w:pPr>
        <w:ind w:left="4655" w:hanging="360"/>
      </w:pPr>
      <w:rPr>
        <w:rFonts w:ascii="Verdana" w:hAnsi="Verdana"/>
      </w:rPr>
    </w:lvl>
    <w:lvl w:ilvl="5">
      <w:numFmt w:val="bullet"/>
      <w:lvlText w:val="•"/>
      <w:lvlJc w:val="left"/>
      <w:pPr>
        <w:ind w:left="5524" w:hanging="360"/>
      </w:pPr>
      <w:rPr>
        <w:rFonts w:ascii="Verdana" w:hAnsi="Verdana"/>
      </w:rPr>
    </w:lvl>
    <w:lvl w:ilvl="6">
      <w:numFmt w:val="bullet"/>
      <w:lvlText w:val="•"/>
      <w:lvlJc w:val="left"/>
      <w:pPr>
        <w:ind w:left="6393" w:hanging="360"/>
      </w:pPr>
      <w:rPr>
        <w:rFonts w:ascii="Verdana" w:hAnsi="Verdana"/>
      </w:rPr>
    </w:lvl>
    <w:lvl w:ilvl="7">
      <w:numFmt w:val="bullet"/>
      <w:lvlText w:val="•"/>
      <w:lvlJc w:val="left"/>
      <w:pPr>
        <w:ind w:left="7262" w:hanging="360"/>
      </w:pPr>
      <w:rPr>
        <w:rFonts w:ascii="Verdana" w:hAnsi="Verdana"/>
      </w:rPr>
    </w:lvl>
    <w:lvl w:ilvl="8">
      <w:numFmt w:val="bullet"/>
      <w:lvlText w:val="•"/>
      <w:lvlJc w:val="left"/>
      <w:pPr>
        <w:ind w:left="8131" w:hanging="360"/>
      </w:pPr>
      <w:rPr>
        <w:rFonts w:ascii="Verdana" w:hAnsi="Verdan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defaultTabStop w:val="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FB"/>
    <w:rsid w:val="001E336E"/>
    <w:rsid w:val="00222A93"/>
    <w:rsid w:val="00621057"/>
    <w:rsid w:val="00883DC5"/>
    <w:rsid w:val="00BA2C65"/>
    <w:rsid w:val="00C15B02"/>
    <w:rsid w:val="00E555AC"/>
    <w:rsid w:val="00EB7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C8E092-6327-48A0-81E9-F6F2951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hAnsi="Calibri" w:cs="Calibri"/>
    </w:rPr>
  </w:style>
  <w:style w:type="paragraph" w:styleId="Titolo1">
    <w:name w:val="heading 1"/>
    <w:basedOn w:val="Predefinito"/>
    <w:next w:val="Predefinito"/>
    <w:link w:val="Titolo1Carattere"/>
    <w:uiPriority w:val="99"/>
    <w:qFormat/>
    <w:pPr>
      <w:keepNext/>
      <w:spacing w:before="43"/>
      <w:ind w:left="3333" w:right="236"/>
      <w:outlineLvl w:val="0"/>
    </w:pPr>
    <w:rPr>
      <w:b/>
      <w:bCs/>
      <w:sz w:val="19"/>
      <w:szCs w:val="19"/>
      <w:lang w:val="it-IT"/>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paragraph" w:customStyle="1" w:styleId="Predefinito">
    <w:name w:val="Predefinito"/>
    <w:uiPriority w:val="99"/>
    <w:pPr>
      <w:widowControl w:val="0"/>
      <w:autoSpaceDN w:val="0"/>
      <w:adjustRightInd w:val="0"/>
      <w:spacing w:after="0" w:line="240" w:lineRule="auto"/>
    </w:pPr>
    <w:rPr>
      <w:rFonts w:ascii="Verdana" w:hAnsi="Verdana" w:cs="Verdana"/>
      <w:lang w:val="en-US" w:eastAsia="en-US"/>
    </w:rPr>
  </w:style>
  <w:style w:type="paragraph" w:customStyle="1" w:styleId="Intestazione1">
    <w:name w:val="Intestazione 1"/>
    <w:basedOn w:val="Predefinito"/>
    <w:next w:val="Corpotesto"/>
    <w:uiPriority w:val="99"/>
    <w:pPr>
      <w:numPr>
        <w:ilvl w:val="1"/>
      </w:numPr>
      <w:ind w:left="468" w:right="114"/>
      <w:outlineLvl w:val="1"/>
    </w:pPr>
    <w:rPr>
      <w:sz w:val="24"/>
      <w:szCs w:val="24"/>
    </w:rPr>
  </w:style>
  <w:style w:type="paragraph" w:customStyle="1" w:styleId="Intestazione2">
    <w:name w:val="Intestazione 2"/>
    <w:basedOn w:val="Predefinito"/>
    <w:next w:val="Corpotesto"/>
    <w:uiPriority w:val="99"/>
    <w:pPr>
      <w:numPr>
        <w:ilvl w:val="2"/>
      </w:numPr>
      <w:spacing w:before="1"/>
      <w:ind w:left="232" w:right="4009"/>
      <w:jc w:val="center"/>
      <w:outlineLvl w:val="2"/>
    </w:pPr>
    <w:rPr>
      <w:b/>
      <w:bCs/>
      <w:sz w:val="20"/>
      <w:szCs w:val="20"/>
    </w:rPr>
  </w:style>
  <w:style w:type="character" w:customStyle="1" w:styleId="RTFNum21">
    <w:name w:val="RTF_Num 2 1"/>
    <w:uiPriority w:val="99"/>
    <w:rPr>
      <w:rFonts w:ascii="Wingdings" w:hAnsi="Wingdings"/>
      <w:sz w:val="16"/>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ascii="Courier New" w:eastAsia="Times New Roman" w:hAnsi="Times New Roman"/>
      <w:sz w:val="20"/>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Courier New" w:eastAsia="Times New Roman" w:hAnsi="Times New Roman"/>
      <w:sz w:val="20"/>
    </w:rPr>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ascii="Wingdings" w:eastAsia="Times New Roman" w:hAnsi="Times New Roman"/>
      <w:sz w:val="20"/>
    </w:rPr>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Wingdings" w:eastAsia="Times New Roman" w:hAnsi="Times New Roman"/>
      <w:sz w:val="16"/>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RTFNum71">
    <w:name w:val="RTF_Num 7 1"/>
    <w:uiPriority w:val="99"/>
    <w:rPr>
      <w:rFonts w:ascii="Courier New" w:eastAsia="Times New Roman" w:hAnsi="Times New Roman"/>
      <w:sz w:val="20"/>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rPr>
      <w:rFonts w:ascii="Symbol" w:hAnsi="Symbol"/>
    </w:rPr>
  </w:style>
  <w:style w:type="character" w:customStyle="1" w:styleId="RTFNum82">
    <w:name w:val="RTF_Num 8 2"/>
    <w:uiPriority w:val="99"/>
    <w:rPr>
      <w:rFonts w:ascii="Courier New" w:hAnsi="Courier New"/>
    </w:rPr>
  </w:style>
  <w:style w:type="character" w:customStyle="1" w:styleId="RTFNum83">
    <w:name w:val="RTF_Num 8 3"/>
    <w:uiPriority w:val="99"/>
    <w:rPr>
      <w:rFonts w:ascii="Wingdings" w:hAnsi="Wingdings"/>
    </w:rPr>
  </w:style>
  <w:style w:type="character" w:customStyle="1" w:styleId="RTFNum84">
    <w:name w:val="RTF_Num 8 4"/>
    <w:uiPriority w:val="99"/>
    <w:rPr>
      <w:rFonts w:ascii="Symbol" w:hAnsi="Symbol"/>
    </w:rPr>
  </w:style>
  <w:style w:type="character" w:customStyle="1" w:styleId="RTFNum85">
    <w:name w:val="RTF_Num 8 5"/>
    <w:uiPriority w:val="99"/>
    <w:rPr>
      <w:rFonts w:ascii="Courier New" w:hAnsi="Courier New"/>
    </w:rPr>
  </w:style>
  <w:style w:type="character" w:customStyle="1" w:styleId="RTFNum86">
    <w:name w:val="RTF_Num 8 6"/>
    <w:uiPriority w:val="99"/>
    <w:rPr>
      <w:rFonts w:ascii="Wingdings" w:hAnsi="Wingdings"/>
    </w:rPr>
  </w:style>
  <w:style w:type="character" w:customStyle="1" w:styleId="RTFNum87">
    <w:name w:val="RTF_Num 8 7"/>
    <w:uiPriority w:val="99"/>
    <w:rPr>
      <w:rFonts w:ascii="Symbol" w:hAnsi="Symbol"/>
    </w:rPr>
  </w:style>
  <w:style w:type="character" w:customStyle="1" w:styleId="RTFNum88">
    <w:name w:val="RTF_Num 8 8"/>
    <w:uiPriority w:val="99"/>
    <w:rPr>
      <w:rFonts w:ascii="Courier New" w:hAnsi="Courier New"/>
    </w:rPr>
  </w:style>
  <w:style w:type="character" w:customStyle="1" w:styleId="RTFNum89">
    <w:name w:val="RTF_Num 8 9"/>
    <w:uiPriority w:val="99"/>
    <w:rPr>
      <w:rFonts w:ascii="Wingdings" w:hAnsi="Wingdings"/>
    </w:rPr>
  </w:style>
  <w:style w:type="character" w:customStyle="1" w:styleId="RTFNum91">
    <w:name w:val="RTF_Num 9 1"/>
    <w:uiPriority w:val="99"/>
    <w:rPr>
      <w:rFonts w:eastAsia="Times New Roman" w:hAnsi="Times New Roman"/>
      <w:sz w:val="20"/>
    </w:rPr>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ascii="Courier New" w:eastAsia="Times New Roman" w:hAnsi="Times New Roman"/>
      <w:sz w:val="20"/>
    </w:rPr>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rPr>
      <w:rFonts w:ascii="Courier New" w:eastAsia="Times New Roman" w:hAnsi="Times New Roman"/>
      <w:sz w:val="20"/>
    </w:rPr>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ascii="Wingdings" w:eastAsia="Times New Roman" w:hAnsi="Times New Roman"/>
      <w:sz w:val="20"/>
    </w:rPr>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ascii="Wingdings" w:hAnsi="Wingdings"/>
      <w:sz w:val="16"/>
    </w:rPr>
  </w:style>
  <w:style w:type="character" w:customStyle="1" w:styleId="RTFNum132">
    <w:name w:val="RTF_Num 13 2"/>
    <w:uiPriority w:val="99"/>
    <w:rPr>
      <w:rFonts w:ascii="Courier New" w:hAnsi="Courier New"/>
    </w:rPr>
  </w:style>
  <w:style w:type="character" w:customStyle="1" w:styleId="RTFNum133">
    <w:name w:val="RTF_Num 13 3"/>
    <w:uiPriority w:val="99"/>
    <w:rPr>
      <w:rFonts w:ascii="Wingdings" w:hAnsi="Wingdings"/>
    </w:rPr>
  </w:style>
  <w:style w:type="character" w:customStyle="1" w:styleId="RTFNum134">
    <w:name w:val="RTF_Num 13 4"/>
    <w:uiPriority w:val="99"/>
    <w:rPr>
      <w:rFonts w:ascii="Symbol" w:hAnsi="Symbol"/>
    </w:rPr>
  </w:style>
  <w:style w:type="character" w:customStyle="1" w:styleId="RTFNum135">
    <w:name w:val="RTF_Num 13 5"/>
    <w:uiPriority w:val="99"/>
    <w:rPr>
      <w:rFonts w:ascii="Courier New" w:hAnsi="Courier New"/>
    </w:rPr>
  </w:style>
  <w:style w:type="character" w:customStyle="1" w:styleId="RTFNum136">
    <w:name w:val="RTF_Num 13 6"/>
    <w:uiPriority w:val="99"/>
    <w:rPr>
      <w:rFonts w:ascii="Wingdings" w:hAnsi="Wingdings"/>
    </w:rPr>
  </w:style>
  <w:style w:type="character" w:customStyle="1" w:styleId="RTFNum137">
    <w:name w:val="RTF_Num 13 7"/>
    <w:uiPriority w:val="99"/>
    <w:rPr>
      <w:rFonts w:ascii="Symbol" w:hAnsi="Symbol"/>
    </w:rPr>
  </w:style>
  <w:style w:type="character" w:customStyle="1" w:styleId="RTFNum138">
    <w:name w:val="RTF_Num 13 8"/>
    <w:uiPriority w:val="99"/>
    <w:rPr>
      <w:rFonts w:ascii="Courier New" w:hAnsi="Courier New"/>
    </w:rPr>
  </w:style>
  <w:style w:type="character" w:customStyle="1" w:styleId="RTFNum139">
    <w:name w:val="RTF_Num 13 9"/>
    <w:uiPriority w:val="99"/>
    <w:rPr>
      <w:rFonts w:ascii="Wingdings" w:hAnsi="Wingdings"/>
    </w:rPr>
  </w:style>
  <w:style w:type="character" w:customStyle="1" w:styleId="RTFNum141">
    <w:name w:val="RTF_Num 14 1"/>
    <w:uiPriority w:val="99"/>
    <w:rPr>
      <w:rFonts w:ascii="Courier New" w:eastAsia="Times New Roman" w:hAnsi="Times New Roman"/>
      <w:sz w:val="20"/>
    </w:rPr>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CorpodeltestoCarattere">
    <w:name w:val="Corpo del testo Carattere"/>
    <w:basedOn w:val="Carpredefinitoparagrafo"/>
    <w:uiPriority w:val="99"/>
    <w:rPr>
      <w:rFonts w:ascii="Verdana" w:hAnsi="Verdana" w:cs="Verdana"/>
    </w:rPr>
  </w:style>
  <w:style w:type="character" w:customStyle="1" w:styleId="IntestazioneCarattere">
    <w:name w:val="Intestazione Carattere"/>
    <w:basedOn w:val="Carpredefinitoparagrafo"/>
    <w:uiPriority w:val="99"/>
    <w:rPr>
      <w:rFonts w:ascii="Verdana" w:hAnsi="Verdana" w:cs="Verdana"/>
    </w:rPr>
  </w:style>
  <w:style w:type="character" w:customStyle="1" w:styleId="PidipaginaCarattere">
    <w:name w:val="Pi・di pagina Carattere"/>
    <w:basedOn w:val="Carpredefinitoparagrafo"/>
    <w:uiPriority w:val="99"/>
    <w:rPr>
      <w:rFonts w:ascii="Verdana" w:hAnsi="Verdana" w:cs="Verdana"/>
    </w:rPr>
  </w:style>
  <w:style w:type="character" w:customStyle="1" w:styleId="CollegamentoInternet">
    <w:name w:val="Collegamento Internet"/>
    <w:basedOn w:val="Carpredefinitoparagrafo"/>
    <w:uiPriority w:val="99"/>
    <w:rPr>
      <w:rFonts w:ascii="Times New Roman" w:hAnsi="Times New Roman" w:cs="Times New Roman"/>
      <w:color w:val="0000FF"/>
      <w:u w:val="singl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styleId="Intestazione">
    <w:name w:val="header"/>
    <w:basedOn w:val="Predefinito"/>
    <w:next w:val="Corpotesto"/>
    <w:link w:val="IntestazioneCarattere1"/>
    <w:uiPriority w:val="99"/>
    <w:pPr>
      <w:tabs>
        <w:tab w:val="center" w:pos="4819"/>
        <w:tab w:val="right" w:pos="9638"/>
      </w:tabs>
    </w:pPr>
  </w:style>
  <w:style w:type="character" w:customStyle="1" w:styleId="IntestazioneCarattere1">
    <w:name w:val="Intestazione Carattere1"/>
    <w:basedOn w:val="Carpredefinitoparagrafo"/>
    <w:link w:val="Intestazione"/>
    <w:uiPriority w:val="99"/>
    <w:locked/>
    <w:rPr>
      <w:rFonts w:ascii="Times New Roman" w:hAnsi="Times New Roman" w:cs="Times New Roman"/>
    </w:rPr>
  </w:style>
  <w:style w:type="paragraph" w:styleId="Corpotesto">
    <w:name w:val="Body Text"/>
    <w:basedOn w:val="Predefinito"/>
    <w:link w:val="CorpotestoCarattere"/>
    <w:uiPriority w:val="99"/>
    <w:rPr>
      <w:sz w:val="20"/>
      <w:szCs w:val="20"/>
    </w:rPr>
  </w:style>
  <w:style w:type="character" w:customStyle="1" w:styleId="CorpotestoCarattere">
    <w:name w:val="Corpo testo Carattere"/>
    <w:basedOn w:val="Carpredefinitoparagrafo"/>
    <w:link w:val="Corpotesto"/>
    <w:uiPriority w:val="99"/>
    <w:semiHidden/>
    <w:locked/>
    <w:rPr>
      <w:rFonts w:ascii="Calibri" w:hAnsi="Calibri" w:cs="Calibri"/>
    </w:rPr>
  </w:style>
  <w:style w:type="paragraph" w:styleId="Elenco">
    <w:name w:val="List"/>
    <w:basedOn w:val="Corpotesto"/>
    <w:uiPriority w:val="99"/>
  </w:style>
  <w:style w:type="paragraph" w:styleId="Didascalia">
    <w:name w:val="caption"/>
    <w:basedOn w:val="Predefinito"/>
    <w:uiPriority w:val="99"/>
    <w:qFormat/>
    <w:pPr>
      <w:spacing w:before="120" w:after="120"/>
    </w:pPr>
    <w:rPr>
      <w:i/>
      <w:iCs/>
      <w:sz w:val="24"/>
      <w:szCs w:val="24"/>
    </w:rPr>
  </w:style>
  <w:style w:type="paragraph" w:customStyle="1" w:styleId="Indice">
    <w:name w:val="Indice"/>
    <w:basedOn w:val="Predefinito"/>
    <w:uiPriority w:val="99"/>
  </w:style>
  <w:style w:type="paragraph" w:styleId="Paragrafoelenco">
    <w:name w:val="List Paragraph"/>
    <w:basedOn w:val="Predefinito"/>
    <w:uiPriority w:val="99"/>
    <w:qFormat/>
    <w:pPr>
      <w:ind w:left="775" w:hanging="360"/>
      <w:jc w:val="both"/>
    </w:pPr>
  </w:style>
  <w:style w:type="paragraph" w:customStyle="1" w:styleId="TableParagraph">
    <w:name w:val="Table Paragraph"/>
    <w:basedOn w:val="Predefinito"/>
    <w:uiPriority w:val="99"/>
    <w:pPr>
      <w:ind w:left="105"/>
    </w:pPr>
  </w:style>
  <w:style w:type="paragraph" w:styleId="Pidipagina">
    <w:name w:val="footer"/>
    <w:basedOn w:val="Predefinito"/>
    <w:link w:val="PidipaginaCarattere0"/>
    <w:uiPriority w:val="99"/>
    <w:pPr>
      <w:tabs>
        <w:tab w:val="center" w:pos="4819"/>
        <w:tab w:val="right" w:pos="9638"/>
      </w:tabs>
    </w:pPr>
  </w:style>
  <w:style w:type="character" w:customStyle="1" w:styleId="PidipaginaCarattere0">
    <w:name w:val="Piè di pagina Carattere"/>
    <w:basedOn w:val="Carpredefinitoparagrafo"/>
    <w:link w:val="Pidipagina"/>
    <w:uiPriority w:val="99"/>
    <w:locked/>
    <w:rPr>
      <w:rFonts w:ascii="Times New Roman" w:hAnsi="Times New Roman" w:cs="Times New Roman"/>
    </w:rPr>
  </w:style>
  <w:style w:type="paragraph" w:styleId="Testodelblocco">
    <w:name w:val="Block Text"/>
    <w:basedOn w:val="Predefinito"/>
    <w:uiPriority w:val="99"/>
    <w:pPr>
      <w:tabs>
        <w:tab w:val="left" w:pos="471"/>
      </w:tabs>
      <w:spacing w:before="5"/>
      <w:ind w:left="542" w:right="102"/>
      <w:jc w:val="both"/>
    </w:pPr>
    <w:rPr>
      <w:lang w:val="it-IT"/>
    </w:rPr>
  </w:style>
  <w:style w:type="paragraph" w:customStyle="1" w:styleId="Rigadintestazione">
    <w:name w:val="Riga d'intestazione"/>
    <w:basedOn w:val="Predefinito"/>
    <w:uiPriority w:val="99"/>
    <w:pPr>
      <w:tabs>
        <w:tab w:val="center" w:pos="5280"/>
        <w:tab w:val="right" w:pos="10560"/>
      </w:tabs>
    </w:pPr>
  </w:style>
  <w:style w:type="paragraph" w:customStyle="1" w:styleId="Pidipagina0">
    <w:name w:val="Pi・di pagina"/>
    <w:basedOn w:val="Predefinito"/>
    <w:uiPriority w:val="99"/>
    <w:pPr>
      <w:tabs>
        <w:tab w:val="center" w:pos="5280"/>
        <w:tab w:val="right" w:pos="10560"/>
      </w:tabs>
    </w:pPr>
  </w:style>
  <w:style w:type="paragraph" w:customStyle="1" w:styleId="Contenutotabella">
    <w:name w:val="Contenuto tabella"/>
    <w:basedOn w:val="Predefinito"/>
    <w:uiPriority w:val="99"/>
  </w:style>
  <w:style w:type="paragraph" w:customStyle="1" w:styleId="Intestazionetabella">
    <w:name w:val="Intestazione tabella"/>
    <w:basedOn w:val="Contenutotabella"/>
    <w:uiPriority w:val="99"/>
    <w:pPr>
      <w:jc w:val="center"/>
    </w:pPr>
    <w:rPr>
      <w:b/>
      <w:bCs/>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character" w:styleId="Collegamentoipertestuale">
    <w:name w:val="Hyperlink"/>
    <w:basedOn w:val="Carpredefinitoparagrafo"/>
    <w:uiPriority w:val="99"/>
    <w:unhideWhenUsed/>
    <w:rsid w:val="00E555A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omune.reggello@postacert.toscana.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MODULO DICHIARAZIONE CAMBIO RESIDENZA.doc</vt:lpstr>
    </vt:vector>
  </TitlesOfParts>
  <Company>Comune di Chioggia</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DICHIARAZIONE CAMBIO RESIDENZA.doc</dc:title>
  <dc:subject/>
  <dc:creator>nvarisco</dc:creator>
  <cp:keywords/>
  <dc:description/>
  <cp:lastModifiedBy>Grazia Formigli</cp:lastModifiedBy>
  <cp:revision>2</cp:revision>
  <cp:lastPrinted>2022-03-04T07:28:00Z</cp:lastPrinted>
  <dcterms:created xsi:type="dcterms:W3CDTF">2022-03-04T08:14:00Z</dcterms:created>
  <dcterms:modified xsi:type="dcterms:W3CDTF">2022-03-04T08:14:00Z</dcterms:modified>
</cp:coreProperties>
</file>